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20" w:rsidRPr="00340624" w:rsidRDefault="00340624" w:rsidP="005C5895">
      <w:pPr>
        <w:shd w:val="clear" w:color="auto" w:fill="FFFFFF"/>
        <w:spacing w:after="0" w:line="240" w:lineRule="auto"/>
        <w:jc w:val="center"/>
        <w:rPr>
          <w:rFonts w:ascii="Arial" w:hAnsi="Arial" w:cs="Arial"/>
          <w:b/>
          <w:color w:val="000000"/>
          <w:spacing w:val="1"/>
          <w:sz w:val="32"/>
          <w:szCs w:val="32"/>
        </w:rPr>
      </w:pPr>
      <w:r>
        <w:rPr>
          <w:rFonts w:ascii="Arial" w:hAnsi="Arial" w:cs="Arial"/>
          <w:b/>
          <w:color w:val="000000"/>
          <w:spacing w:val="1"/>
          <w:sz w:val="32"/>
          <w:szCs w:val="32"/>
        </w:rPr>
        <w:t>СОБРАНИЕ ДЕПУТАТОВ</w:t>
      </w:r>
    </w:p>
    <w:p w:rsidR="00C63C20" w:rsidRPr="00340624" w:rsidRDefault="00340624" w:rsidP="005C5895">
      <w:pPr>
        <w:shd w:val="clear" w:color="auto" w:fill="FFFFFF"/>
        <w:spacing w:after="0" w:line="240" w:lineRule="auto"/>
        <w:ind w:left="1826" w:hanging="1267"/>
        <w:jc w:val="center"/>
        <w:rPr>
          <w:rFonts w:ascii="Arial" w:hAnsi="Arial" w:cs="Arial"/>
          <w:b/>
          <w:color w:val="000000"/>
          <w:spacing w:val="1"/>
          <w:sz w:val="32"/>
          <w:szCs w:val="32"/>
        </w:rPr>
      </w:pPr>
      <w:r>
        <w:rPr>
          <w:rFonts w:ascii="Arial" w:hAnsi="Arial" w:cs="Arial"/>
          <w:b/>
          <w:color w:val="000000"/>
          <w:spacing w:val="1"/>
          <w:sz w:val="32"/>
          <w:szCs w:val="32"/>
        </w:rPr>
        <w:t>ПРИГОРОДНЕНСКОГО СЕЛЬСОВЕТА</w:t>
      </w:r>
    </w:p>
    <w:p w:rsidR="00C63C20" w:rsidRPr="00340624" w:rsidRDefault="00340624" w:rsidP="005C5895">
      <w:pPr>
        <w:shd w:val="clear" w:color="auto" w:fill="FFFFFF"/>
        <w:spacing w:after="0" w:line="240" w:lineRule="auto"/>
        <w:ind w:left="1826" w:hanging="1267"/>
        <w:jc w:val="center"/>
        <w:rPr>
          <w:rFonts w:ascii="Arial" w:hAnsi="Arial" w:cs="Arial"/>
          <w:b/>
          <w:color w:val="000000"/>
          <w:spacing w:val="3"/>
          <w:sz w:val="32"/>
          <w:szCs w:val="32"/>
        </w:rPr>
      </w:pPr>
      <w:r>
        <w:rPr>
          <w:rFonts w:ascii="Arial" w:hAnsi="Arial" w:cs="Arial"/>
          <w:b/>
          <w:color w:val="000000"/>
          <w:spacing w:val="3"/>
          <w:sz w:val="32"/>
          <w:szCs w:val="32"/>
        </w:rPr>
        <w:t>РЫЛЬСКОГО РАЙОНА</w:t>
      </w:r>
    </w:p>
    <w:p w:rsidR="005C5895" w:rsidRDefault="005C5895" w:rsidP="005C5895">
      <w:pPr>
        <w:shd w:val="clear" w:color="auto" w:fill="FFFFFF"/>
        <w:spacing w:after="0" w:line="240" w:lineRule="auto"/>
        <w:ind w:left="1826" w:hanging="1267"/>
        <w:jc w:val="center"/>
        <w:rPr>
          <w:rFonts w:ascii="Arial" w:hAnsi="Arial" w:cs="Arial"/>
          <w:b/>
          <w:color w:val="000000"/>
          <w:spacing w:val="3"/>
          <w:sz w:val="32"/>
          <w:szCs w:val="32"/>
        </w:rPr>
      </w:pPr>
    </w:p>
    <w:p w:rsidR="005C5895" w:rsidRPr="005C5895" w:rsidRDefault="005C5895" w:rsidP="005C5895">
      <w:pPr>
        <w:spacing w:after="0" w:line="240" w:lineRule="auto"/>
        <w:jc w:val="center"/>
        <w:rPr>
          <w:rFonts w:ascii="Arial" w:hAnsi="Arial" w:cs="Arial"/>
          <w:b/>
          <w:sz w:val="32"/>
          <w:szCs w:val="32"/>
        </w:rPr>
      </w:pPr>
      <w:r w:rsidRPr="005C5895">
        <w:rPr>
          <w:rFonts w:ascii="Arial" w:hAnsi="Arial" w:cs="Arial"/>
          <w:b/>
          <w:sz w:val="32"/>
          <w:szCs w:val="32"/>
        </w:rPr>
        <w:t>РЕШЕНИЕ</w:t>
      </w:r>
    </w:p>
    <w:p w:rsidR="00C63C20" w:rsidRPr="005C5895" w:rsidRDefault="005C5895" w:rsidP="005C5895">
      <w:pPr>
        <w:jc w:val="center"/>
        <w:rPr>
          <w:rFonts w:ascii="Arial" w:hAnsi="Arial" w:cs="Arial"/>
          <w:b/>
          <w:sz w:val="32"/>
          <w:szCs w:val="32"/>
        </w:rPr>
      </w:pPr>
      <w:r w:rsidRPr="005C5895">
        <w:rPr>
          <w:rFonts w:ascii="Arial" w:hAnsi="Arial" w:cs="Arial"/>
          <w:b/>
          <w:sz w:val="32"/>
          <w:szCs w:val="32"/>
        </w:rPr>
        <w:t>от 2</w:t>
      </w:r>
      <w:r w:rsidR="008B1420">
        <w:rPr>
          <w:rFonts w:ascii="Arial" w:hAnsi="Arial" w:cs="Arial"/>
          <w:b/>
          <w:sz w:val="32"/>
          <w:szCs w:val="32"/>
        </w:rPr>
        <w:t>5 декабря 202</w:t>
      </w:r>
      <w:r w:rsidR="00340624">
        <w:rPr>
          <w:rFonts w:ascii="Arial" w:hAnsi="Arial" w:cs="Arial"/>
          <w:b/>
          <w:sz w:val="32"/>
          <w:szCs w:val="32"/>
        </w:rPr>
        <w:t>4</w:t>
      </w:r>
      <w:r w:rsidR="008B1420">
        <w:rPr>
          <w:rFonts w:ascii="Arial" w:hAnsi="Arial" w:cs="Arial"/>
          <w:b/>
          <w:sz w:val="32"/>
          <w:szCs w:val="32"/>
        </w:rPr>
        <w:t xml:space="preserve"> года №1</w:t>
      </w:r>
      <w:r w:rsidR="00340624">
        <w:rPr>
          <w:rFonts w:ascii="Arial" w:hAnsi="Arial" w:cs="Arial"/>
          <w:b/>
          <w:sz w:val="32"/>
          <w:szCs w:val="32"/>
        </w:rPr>
        <w:t>49</w:t>
      </w:r>
    </w:p>
    <w:p w:rsidR="00340624" w:rsidRPr="00340624" w:rsidRDefault="00340624" w:rsidP="00340624">
      <w:pPr>
        <w:spacing w:after="0" w:line="240" w:lineRule="auto"/>
        <w:jc w:val="center"/>
        <w:rPr>
          <w:rFonts w:ascii="Arial" w:eastAsia="Times New Roman" w:hAnsi="Arial" w:cs="Arial"/>
          <w:b/>
          <w:sz w:val="32"/>
          <w:szCs w:val="32"/>
        </w:rPr>
      </w:pPr>
      <w:r w:rsidRPr="00340624">
        <w:rPr>
          <w:rFonts w:ascii="Arial" w:eastAsia="Times New Roman" w:hAnsi="Arial" w:cs="Arial"/>
          <w:b/>
          <w:sz w:val="32"/>
          <w:szCs w:val="32"/>
        </w:rPr>
        <w:t xml:space="preserve">О бюджете </w:t>
      </w:r>
      <w:proofErr w:type="spellStart"/>
      <w:r w:rsidRPr="00340624">
        <w:rPr>
          <w:rFonts w:ascii="Arial" w:eastAsia="Times New Roman" w:hAnsi="Arial" w:cs="Arial"/>
          <w:b/>
          <w:sz w:val="32"/>
          <w:szCs w:val="32"/>
        </w:rPr>
        <w:t>Пригородненского</w:t>
      </w:r>
      <w:proofErr w:type="spellEnd"/>
      <w:r w:rsidRPr="00340624">
        <w:rPr>
          <w:rFonts w:ascii="Arial" w:eastAsia="Times New Roman" w:hAnsi="Arial" w:cs="Arial"/>
          <w:b/>
          <w:sz w:val="32"/>
          <w:szCs w:val="32"/>
        </w:rPr>
        <w:t xml:space="preserve"> сельсовета</w:t>
      </w:r>
    </w:p>
    <w:p w:rsidR="00C63C20" w:rsidRPr="00340624" w:rsidRDefault="00340624" w:rsidP="00340624">
      <w:pPr>
        <w:spacing w:after="0" w:line="240" w:lineRule="auto"/>
        <w:jc w:val="center"/>
        <w:rPr>
          <w:rFonts w:ascii="Arial" w:hAnsi="Arial" w:cs="Arial"/>
          <w:b/>
          <w:sz w:val="32"/>
          <w:szCs w:val="32"/>
        </w:rPr>
      </w:pPr>
      <w:r w:rsidRPr="00340624">
        <w:rPr>
          <w:rFonts w:ascii="Arial" w:eastAsia="Times New Roman" w:hAnsi="Arial" w:cs="Arial"/>
          <w:b/>
          <w:sz w:val="32"/>
          <w:szCs w:val="32"/>
        </w:rPr>
        <w:t>Рыльского района  Курской области на 2025 год и на плановый  период 2026 и 2027 годов</w:t>
      </w:r>
    </w:p>
    <w:p w:rsidR="00C63C20" w:rsidRPr="0066330A" w:rsidRDefault="00C63C20" w:rsidP="0066330A">
      <w:pPr>
        <w:spacing w:after="0" w:line="240" w:lineRule="auto"/>
        <w:rPr>
          <w:rFonts w:ascii="Times New Roman" w:hAnsi="Times New Roman" w:cs="Times New Roman"/>
          <w:sz w:val="28"/>
          <w:szCs w:val="28"/>
        </w:rPr>
      </w:pPr>
    </w:p>
    <w:p w:rsidR="00340624" w:rsidRPr="00340624" w:rsidRDefault="00340624" w:rsidP="00340624">
      <w:pPr>
        <w:pStyle w:val="2"/>
        <w:ind w:left="-284" w:firstLine="1135"/>
        <w:jc w:val="both"/>
        <w:rPr>
          <w:rFonts w:ascii="Arial" w:hAnsi="Arial" w:cs="Arial"/>
          <w:bCs/>
          <w:sz w:val="24"/>
          <w:szCs w:val="24"/>
        </w:rPr>
      </w:pPr>
      <w:r w:rsidRPr="00340624">
        <w:rPr>
          <w:rFonts w:ascii="Arial" w:hAnsi="Arial" w:cs="Arial"/>
          <w:sz w:val="24"/>
          <w:szCs w:val="24"/>
        </w:rPr>
        <w:t>В соответствии с Бюджетным кодексом Российской Федерации, Федеральным законом от 06.10.2003 г. № 131-Ф3 «Об общих принципах организации местного самоуправления в Российской Федерации», Уставом муниципального образования «</w:t>
      </w:r>
      <w:proofErr w:type="spellStart"/>
      <w:r w:rsidRPr="00340624">
        <w:rPr>
          <w:rFonts w:ascii="Arial" w:hAnsi="Arial" w:cs="Arial"/>
          <w:sz w:val="24"/>
          <w:szCs w:val="24"/>
        </w:rPr>
        <w:t>Пригородненский</w:t>
      </w:r>
      <w:proofErr w:type="spellEnd"/>
      <w:r w:rsidRPr="00340624">
        <w:rPr>
          <w:rFonts w:ascii="Arial" w:hAnsi="Arial" w:cs="Arial"/>
          <w:sz w:val="24"/>
          <w:szCs w:val="24"/>
        </w:rPr>
        <w:t xml:space="preserve"> сельсовет» Рыльского района Курской области, Собрание депутатов </w:t>
      </w:r>
      <w:proofErr w:type="spellStart"/>
      <w:r w:rsidRPr="00340624">
        <w:rPr>
          <w:rFonts w:ascii="Arial" w:hAnsi="Arial" w:cs="Arial"/>
          <w:sz w:val="24"/>
          <w:szCs w:val="24"/>
        </w:rPr>
        <w:t>Пригородненского</w:t>
      </w:r>
      <w:proofErr w:type="spellEnd"/>
      <w:r w:rsidRPr="00340624">
        <w:rPr>
          <w:rFonts w:ascii="Arial" w:hAnsi="Arial" w:cs="Arial"/>
          <w:sz w:val="24"/>
          <w:szCs w:val="24"/>
        </w:rPr>
        <w:t xml:space="preserve"> сельсовета Рыльского района </w:t>
      </w:r>
      <w:r w:rsidRPr="00340624">
        <w:rPr>
          <w:rFonts w:ascii="Arial" w:hAnsi="Arial" w:cs="Arial"/>
          <w:bCs/>
          <w:sz w:val="24"/>
          <w:szCs w:val="24"/>
        </w:rPr>
        <w:t>РЕШИЛО:</w:t>
      </w:r>
    </w:p>
    <w:p w:rsidR="00340624" w:rsidRPr="00340624" w:rsidRDefault="00340624" w:rsidP="00340624">
      <w:pPr>
        <w:spacing w:after="0" w:line="240" w:lineRule="auto"/>
        <w:ind w:firstLine="851"/>
        <w:rPr>
          <w:rFonts w:ascii="Times New Roman" w:eastAsia="Times New Roman" w:hAnsi="Times New Roman" w:cs="Times New Roman"/>
          <w:b/>
          <w:sz w:val="28"/>
          <w:szCs w:val="28"/>
        </w:rPr>
      </w:pPr>
    </w:p>
    <w:p w:rsidR="00340624" w:rsidRPr="00340624" w:rsidRDefault="00340624" w:rsidP="00340624">
      <w:pPr>
        <w:spacing w:after="0" w:line="240" w:lineRule="auto"/>
        <w:ind w:firstLine="851"/>
        <w:rPr>
          <w:rFonts w:ascii="Arial" w:eastAsia="Times New Roman" w:hAnsi="Arial" w:cs="Arial"/>
          <w:b/>
          <w:color w:val="000000"/>
          <w:sz w:val="26"/>
          <w:szCs w:val="26"/>
        </w:rPr>
      </w:pPr>
      <w:r w:rsidRPr="00340624">
        <w:rPr>
          <w:rFonts w:ascii="Arial" w:eastAsia="Times New Roman" w:hAnsi="Arial" w:cs="Arial"/>
          <w:b/>
          <w:color w:val="000000"/>
          <w:sz w:val="26"/>
          <w:szCs w:val="26"/>
        </w:rPr>
        <w:t xml:space="preserve">Статья 1. Основные характеристики местного бюджета </w:t>
      </w:r>
    </w:p>
    <w:p w:rsidR="00340624" w:rsidRPr="00340624" w:rsidRDefault="00340624" w:rsidP="00340624">
      <w:pPr>
        <w:spacing w:after="0" w:line="240" w:lineRule="auto"/>
        <w:ind w:firstLine="851"/>
        <w:rPr>
          <w:rFonts w:ascii="Times New Roman" w:eastAsia="Times New Roman" w:hAnsi="Times New Roman" w:cs="Times New Roman"/>
          <w:b/>
          <w:color w:val="000000"/>
          <w:sz w:val="28"/>
          <w:szCs w:val="28"/>
        </w:rPr>
      </w:pPr>
    </w:p>
    <w:p w:rsidR="00340624" w:rsidRPr="00340624" w:rsidRDefault="00340624" w:rsidP="00340624">
      <w:pPr>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1.Утвердить основные характеристики бюджета муниципального образования «</w:t>
      </w:r>
      <w:proofErr w:type="spellStart"/>
      <w:r w:rsidRPr="00340624">
        <w:rPr>
          <w:rFonts w:ascii="Arial" w:eastAsia="Times New Roman" w:hAnsi="Arial" w:cs="Arial"/>
          <w:color w:val="000000"/>
          <w:sz w:val="24"/>
          <w:szCs w:val="24"/>
        </w:rPr>
        <w:t>Пригородненский</w:t>
      </w:r>
      <w:proofErr w:type="spellEnd"/>
      <w:r w:rsidRPr="00340624">
        <w:rPr>
          <w:rFonts w:ascii="Arial" w:eastAsia="Times New Roman" w:hAnsi="Arial" w:cs="Arial"/>
          <w:color w:val="000000"/>
          <w:sz w:val="24"/>
          <w:szCs w:val="24"/>
        </w:rPr>
        <w:t xml:space="preserve"> сельсовет» Рыльского района (далее по тексту решения – местный бюджет) на 2025 год:</w:t>
      </w:r>
    </w:p>
    <w:p w:rsidR="00340624" w:rsidRPr="00340624" w:rsidRDefault="00340624" w:rsidP="00340624">
      <w:pPr>
        <w:suppressAutoHyphens/>
        <w:autoSpaceDE w:val="0"/>
        <w:spacing w:after="0" w:line="240" w:lineRule="auto"/>
        <w:ind w:firstLine="851"/>
        <w:jc w:val="both"/>
        <w:rPr>
          <w:rFonts w:ascii="Arial" w:eastAsia="Times New Roman" w:hAnsi="Arial" w:cs="Arial"/>
          <w:color w:val="000000"/>
          <w:sz w:val="24"/>
          <w:szCs w:val="24"/>
          <w:lang w:eastAsia="ar-SA"/>
        </w:rPr>
      </w:pPr>
      <w:r w:rsidRPr="00340624">
        <w:rPr>
          <w:rFonts w:ascii="Arial" w:eastAsia="Times New Roman" w:hAnsi="Arial" w:cs="Arial"/>
          <w:color w:val="000000"/>
          <w:sz w:val="24"/>
          <w:szCs w:val="24"/>
          <w:lang w:eastAsia="ar-SA"/>
        </w:rPr>
        <w:t>- прогнозируемый общий объем доходов местного бюджета на 2025 год - в сумме 1460902,00 рублей;</w:t>
      </w:r>
    </w:p>
    <w:p w:rsidR="00340624" w:rsidRPr="00340624" w:rsidRDefault="00340624" w:rsidP="00340624">
      <w:pPr>
        <w:suppressAutoHyphens/>
        <w:autoSpaceDE w:val="0"/>
        <w:spacing w:after="0" w:line="240" w:lineRule="auto"/>
        <w:ind w:firstLine="851"/>
        <w:jc w:val="both"/>
        <w:rPr>
          <w:rFonts w:ascii="Arial" w:eastAsia="Times New Roman" w:hAnsi="Arial" w:cs="Arial"/>
          <w:color w:val="000000"/>
          <w:sz w:val="24"/>
          <w:szCs w:val="24"/>
          <w:lang w:eastAsia="ar-SA"/>
        </w:rPr>
      </w:pPr>
      <w:r w:rsidRPr="00340624">
        <w:rPr>
          <w:rFonts w:ascii="Arial" w:eastAsia="Times New Roman" w:hAnsi="Arial" w:cs="Arial"/>
          <w:color w:val="000000"/>
          <w:sz w:val="24"/>
          <w:szCs w:val="24"/>
          <w:lang w:eastAsia="ar-SA"/>
        </w:rPr>
        <w:t>- общий объем расходов местного бюджета в сумме на 2025 годов сумме       1460902,00 рублей;</w:t>
      </w:r>
    </w:p>
    <w:p w:rsidR="00340624" w:rsidRPr="00340624" w:rsidRDefault="00340624" w:rsidP="00340624">
      <w:pPr>
        <w:suppressAutoHyphens/>
        <w:autoSpaceDE w:val="0"/>
        <w:spacing w:after="0" w:line="240" w:lineRule="auto"/>
        <w:ind w:firstLine="851"/>
        <w:jc w:val="both"/>
        <w:rPr>
          <w:rFonts w:ascii="Arial" w:eastAsia="Times New Roman" w:hAnsi="Arial" w:cs="Arial"/>
          <w:color w:val="000000"/>
          <w:sz w:val="24"/>
          <w:szCs w:val="24"/>
          <w:lang w:eastAsia="ar-SA"/>
        </w:rPr>
      </w:pPr>
      <w:r w:rsidRPr="00340624">
        <w:rPr>
          <w:rFonts w:ascii="Arial" w:eastAsia="Times New Roman" w:hAnsi="Arial" w:cs="Arial"/>
          <w:color w:val="000000"/>
          <w:sz w:val="24"/>
          <w:szCs w:val="24"/>
          <w:lang w:eastAsia="ar-SA"/>
        </w:rPr>
        <w:t>- дефицит (профицит) местного бюджета на 2025 год - в сумме 0,00 рублей.</w:t>
      </w:r>
    </w:p>
    <w:p w:rsidR="00340624" w:rsidRPr="00340624" w:rsidRDefault="00340624" w:rsidP="00340624">
      <w:pPr>
        <w:suppressAutoHyphens/>
        <w:autoSpaceDE w:val="0"/>
        <w:spacing w:after="0" w:line="240" w:lineRule="auto"/>
        <w:ind w:firstLine="851"/>
        <w:jc w:val="both"/>
        <w:rPr>
          <w:rFonts w:ascii="Arial" w:eastAsia="Times New Roman" w:hAnsi="Arial" w:cs="Arial"/>
          <w:color w:val="000000"/>
          <w:sz w:val="24"/>
          <w:szCs w:val="24"/>
          <w:lang w:eastAsia="ar-SA"/>
        </w:rPr>
      </w:pPr>
    </w:p>
    <w:p w:rsidR="00340624" w:rsidRPr="00340624" w:rsidRDefault="00340624" w:rsidP="00340624">
      <w:pPr>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2.Утвердить основные характеристики местного бюджета на 2026 и 2027   годы:</w:t>
      </w:r>
    </w:p>
    <w:p w:rsidR="00340624" w:rsidRPr="00340624" w:rsidRDefault="00340624" w:rsidP="00340624">
      <w:pPr>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 прогнозируемый общий объем доходов местного бюджета на 2026 год в сумме 743077</w:t>
      </w:r>
      <w:r w:rsidRPr="00340624">
        <w:rPr>
          <w:rFonts w:ascii="Arial" w:eastAsia="Times New Roman" w:hAnsi="Arial" w:cs="Arial"/>
          <w:bCs/>
          <w:color w:val="000000"/>
          <w:sz w:val="24"/>
          <w:szCs w:val="24"/>
        </w:rPr>
        <w:t xml:space="preserve">,00 </w:t>
      </w:r>
      <w:r w:rsidRPr="00340624">
        <w:rPr>
          <w:rFonts w:ascii="Arial" w:eastAsia="Times New Roman" w:hAnsi="Arial" w:cs="Arial"/>
          <w:color w:val="000000"/>
          <w:sz w:val="24"/>
          <w:szCs w:val="24"/>
        </w:rPr>
        <w:t xml:space="preserve">рублей, на 2027 год в сумме </w:t>
      </w:r>
      <w:r w:rsidRPr="00340624">
        <w:rPr>
          <w:rFonts w:ascii="Arial" w:eastAsia="Times New Roman" w:hAnsi="Arial" w:cs="Arial"/>
          <w:bCs/>
          <w:color w:val="000000"/>
          <w:sz w:val="24"/>
          <w:szCs w:val="24"/>
        </w:rPr>
        <w:t xml:space="preserve">717419,00 </w:t>
      </w:r>
      <w:r w:rsidRPr="00340624">
        <w:rPr>
          <w:rFonts w:ascii="Arial" w:eastAsia="Times New Roman" w:hAnsi="Arial" w:cs="Arial"/>
          <w:color w:val="000000"/>
          <w:sz w:val="24"/>
          <w:szCs w:val="24"/>
        </w:rPr>
        <w:t>рублей;</w:t>
      </w:r>
    </w:p>
    <w:p w:rsidR="00340624" w:rsidRPr="00340624" w:rsidRDefault="00340624" w:rsidP="00340624">
      <w:pPr>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 xml:space="preserve">- общий объем расходов местного бюджета на 2026 год в сумме </w:t>
      </w:r>
      <w:r w:rsidRPr="00340624">
        <w:rPr>
          <w:rFonts w:ascii="Arial" w:eastAsia="Times New Roman" w:hAnsi="Arial" w:cs="Arial"/>
          <w:bCs/>
          <w:color w:val="000000"/>
          <w:sz w:val="24"/>
          <w:szCs w:val="24"/>
        </w:rPr>
        <w:t xml:space="preserve">743077,00 </w:t>
      </w:r>
      <w:r w:rsidRPr="00340624">
        <w:rPr>
          <w:rFonts w:ascii="Arial" w:eastAsia="Times New Roman" w:hAnsi="Arial" w:cs="Arial"/>
          <w:color w:val="000000"/>
          <w:sz w:val="24"/>
          <w:szCs w:val="24"/>
        </w:rPr>
        <w:t>рублей,</w:t>
      </w:r>
      <w:r w:rsidRPr="00340624">
        <w:rPr>
          <w:rFonts w:ascii="Arial" w:eastAsia="Times New Roman" w:hAnsi="Arial" w:cs="Arial"/>
          <w:bCs/>
          <w:color w:val="000000"/>
          <w:sz w:val="24"/>
          <w:szCs w:val="24"/>
        </w:rPr>
        <w:t xml:space="preserve"> в том числе условно утвержденные расходы в сумме 14139,00 рублей,</w:t>
      </w:r>
      <w:r w:rsidRPr="00340624">
        <w:rPr>
          <w:rFonts w:ascii="Arial" w:eastAsia="Times New Roman" w:hAnsi="Arial" w:cs="Arial"/>
          <w:color w:val="000000"/>
          <w:sz w:val="24"/>
          <w:szCs w:val="24"/>
        </w:rPr>
        <w:t xml:space="preserve"> на 2027 год в сумме </w:t>
      </w:r>
      <w:r w:rsidRPr="00340624">
        <w:rPr>
          <w:rFonts w:ascii="Arial" w:eastAsia="Times New Roman" w:hAnsi="Arial" w:cs="Arial"/>
          <w:bCs/>
          <w:color w:val="000000"/>
          <w:sz w:val="24"/>
          <w:szCs w:val="24"/>
        </w:rPr>
        <w:t xml:space="preserve">717419,00 </w:t>
      </w:r>
      <w:r w:rsidRPr="00340624">
        <w:rPr>
          <w:rFonts w:ascii="Arial" w:eastAsia="Times New Roman" w:hAnsi="Arial" w:cs="Arial"/>
          <w:color w:val="000000"/>
          <w:sz w:val="24"/>
          <w:szCs w:val="24"/>
        </w:rPr>
        <w:t>рублей,</w:t>
      </w:r>
      <w:r w:rsidRPr="00340624">
        <w:rPr>
          <w:rFonts w:ascii="Arial" w:eastAsia="Times New Roman" w:hAnsi="Arial" w:cs="Arial"/>
          <w:bCs/>
          <w:color w:val="000000"/>
          <w:sz w:val="24"/>
          <w:szCs w:val="24"/>
        </w:rPr>
        <w:t xml:space="preserve"> в том числе условно утвержденные расходы в сумме 26682,00 рублей</w:t>
      </w:r>
      <w:r w:rsidRPr="00340624">
        <w:rPr>
          <w:rFonts w:ascii="Arial" w:eastAsia="Times New Roman" w:hAnsi="Arial" w:cs="Arial"/>
          <w:color w:val="000000"/>
          <w:sz w:val="24"/>
          <w:szCs w:val="24"/>
        </w:rPr>
        <w:t>;</w:t>
      </w:r>
    </w:p>
    <w:p w:rsidR="00340624" w:rsidRPr="00340624" w:rsidRDefault="00340624" w:rsidP="00340624">
      <w:pPr>
        <w:suppressAutoHyphens/>
        <w:autoSpaceDE w:val="0"/>
        <w:spacing w:after="0" w:line="240" w:lineRule="auto"/>
        <w:ind w:firstLine="851"/>
        <w:jc w:val="both"/>
        <w:rPr>
          <w:rFonts w:ascii="Arial" w:eastAsia="Times New Roman" w:hAnsi="Arial" w:cs="Arial"/>
          <w:color w:val="000000"/>
          <w:sz w:val="24"/>
          <w:szCs w:val="24"/>
          <w:lang w:eastAsia="ar-SA"/>
        </w:rPr>
      </w:pPr>
      <w:r w:rsidRPr="00340624">
        <w:rPr>
          <w:rFonts w:ascii="Arial" w:eastAsia="Times New Roman" w:hAnsi="Arial" w:cs="Arial"/>
          <w:color w:val="000000"/>
          <w:sz w:val="24"/>
          <w:szCs w:val="24"/>
          <w:lang w:eastAsia="ar-SA"/>
        </w:rPr>
        <w:t>- дефицит (профицит) местного бюджета на 2026 год в сумме 0,00 рублей, дефицит (профицит) местного бюджета на 2027 год - в сумме 0,00 рублей.</w:t>
      </w:r>
    </w:p>
    <w:p w:rsidR="00340624" w:rsidRPr="00340624" w:rsidRDefault="00340624" w:rsidP="00340624">
      <w:pPr>
        <w:autoSpaceDE w:val="0"/>
        <w:autoSpaceDN w:val="0"/>
        <w:adjustRightInd w:val="0"/>
        <w:spacing w:after="0" w:line="240" w:lineRule="auto"/>
        <w:ind w:firstLine="709"/>
        <w:jc w:val="both"/>
        <w:outlineLvl w:val="1"/>
        <w:rPr>
          <w:rFonts w:ascii="Times New Roman" w:eastAsia="Times New Roman" w:hAnsi="Times New Roman" w:cs="Times New Roman"/>
          <w:b/>
          <w:bCs/>
          <w:color w:val="000000"/>
          <w:sz w:val="26"/>
          <w:szCs w:val="26"/>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bCs/>
          <w:color w:val="000000"/>
          <w:sz w:val="26"/>
          <w:szCs w:val="26"/>
        </w:rPr>
      </w:pPr>
      <w:r w:rsidRPr="00340624">
        <w:rPr>
          <w:rFonts w:ascii="Arial" w:eastAsia="Times New Roman" w:hAnsi="Arial" w:cs="Arial"/>
          <w:b/>
          <w:bCs/>
          <w:color w:val="000000"/>
          <w:sz w:val="26"/>
          <w:szCs w:val="26"/>
        </w:rPr>
        <w:t>Статья 2. Источники финансирования дефицита местного бюджета</w:t>
      </w:r>
    </w:p>
    <w:p w:rsidR="00340624" w:rsidRPr="00340624" w:rsidRDefault="00340624" w:rsidP="00340624">
      <w:pPr>
        <w:autoSpaceDE w:val="0"/>
        <w:autoSpaceDN w:val="0"/>
        <w:adjustRightInd w:val="0"/>
        <w:spacing w:after="0" w:line="240" w:lineRule="auto"/>
        <w:ind w:firstLine="851"/>
        <w:jc w:val="both"/>
        <w:outlineLvl w:val="1"/>
        <w:rPr>
          <w:rFonts w:ascii="Times New Roman" w:eastAsia="Times New Roman" w:hAnsi="Times New Roman" w:cs="Times New Roman"/>
          <w:b/>
          <w:bCs/>
          <w:color w:val="000000"/>
          <w:sz w:val="28"/>
          <w:szCs w:val="28"/>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color w:val="000000"/>
          <w:sz w:val="24"/>
          <w:szCs w:val="24"/>
        </w:rPr>
      </w:pPr>
      <w:r w:rsidRPr="00340624">
        <w:rPr>
          <w:rFonts w:ascii="Arial" w:eastAsia="Times New Roman" w:hAnsi="Arial" w:cs="Arial"/>
          <w:color w:val="000000"/>
          <w:sz w:val="24"/>
          <w:szCs w:val="24"/>
        </w:rPr>
        <w:t xml:space="preserve">Установить </w:t>
      </w:r>
      <w:hyperlink r:id="rId9" w:history="1">
        <w:r w:rsidRPr="00340624">
          <w:rPr>
            <w:rFonts w:ascii="Arial" w:eastAsia="Times New Roman" w:hAnsi="Arial" w:cs="Arial"/>
            <w:color w:val="000000"/>
            <w:sz w:val="24"/>
            <w:szCs w:val="24"/>
          </w:rPr>
          <w:t>источники внутреннего финансирования</w:t>
        </w:r>
      </w:hyperlink>
      <w:r w:rsidRPr="00340624">
        <w:rPr>
          <w:rFonts w:ascii="Arial" w:eastAsia="Times New Roman" w:hAnsi="Arial" w:cs="Arial"/>
          <w:color w:val="000000"/>
          <w:sz w:val="24"/>
          <w:szCs w:val="24"/>
        </w:rPr>
        <w:t xml:space="preserve"> дефицита местного бюджета:</w:t>
      </w:r>
    </w:p>
    <w:p w:rsidR="00340624" w:rsidRPr="00340624" w:rsidRDefault="00340624" w:rsidP="00340624">
      <w:pPr>
        <w:autoSpaceDE w:val="0"/>
        <w:autoSpaceDN w:val="0"/>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lastRenderedPageBreak/>
        <w:t>на 2025 год и плановый период 2026 и 2027 годов  согласно приложению №1  к настоящему решению.</w:t>
      </w:r>
    </w:p>
    <w:p w:rsidR="00340624" w:rsidRPr="00340624" w:rsidRDefault="00340624" w:rsidP="00340624">
      <w:pPr>
        <w:autoSpaceDE w:val="0"/>
        <w:autoSpaceDN w:val="0"/>
        <w:spacing w:after="0" w:line="240" w:lineRule="auto"/>
        <w:ind w:firstLine="851"/>
        <w:jc w:val="both"/>
        <w:rPr>
          <w:rFonts w:ascii="Arial" w:eastAsia="Times New Roman" w:hAnsi="Arial" w:cs="Arial"/>
          <w:color w:val="000000"/>
          <w:sz w:val="24"/>
          <w:szCs w:val="24"/>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bCs/>
          <w:color w:val="000000"/>
          <w:sz w:val="26"/>
          <w:szCs w:val="26"/>
        </w:rPr>
      </w:pPr>
      <w:r w:rsidRPr="00340624">
        <w:rPr>
          <w:rFonts w:ascii="Arial" w:eastAsia="Times New Roman" w:hAnsi="Arial" w:cs="Arial"/>
          <w:b/>
          <w:bCs/>
          <w:color w:val="000000"/>
          <w:sz w:val="26"/>
          <w:szCs w:val="26"/>
        </w:rPr>
        <w:t>Статья 3. Особенности администрирования доходов местного бюджета в 2025 году и на плановый период 2026 и 2027 годов</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bCs/>
          <w:color w:val="000000"/>
          <w:sz w:val="24"/>
          <w:szCs w:val="24"/>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1.Установить, что средства, поступающие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2. Установить, что доходы от прочих безвозмездных поступлений в местный бюджет учитываются в местном бюджете в качестве дополнительного источника финансирования.</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color w:val="000000"/>
          <w:sz w:val="24"/>
          <w:szCs w:val="24"/>
        </w:rPr>
      </w:pPr>
      <w:r w:rsidRPr="00340624">
        <w:rPr>
          <w:rFonts w:ascii="Arial" w:eastAsia="Times New Roman" w:hAnsi="Arial" w:cs="Arial"/>
          <w:color w:val="000000"/>
          <w:sz w:val="24"/>
          <w:szCs w:val="24"/>
        </w:rPr>
        <w:t xml:space="preserve">3. </w:t>
      </w:r>
      <w:proofErr w:type="gramStart"/>
      <w:r w:rsidRPr="00340624">
        <w:rPr>
          <w:rFonts w:ascii="Arial" w:eastAsia="Times New Roman" w:hAnsi="Arial" w:cs="Arial"/>
          <w:color w:val="000000"/>
          <w:sz w:val="24"/>
          <w:szCs w:val="24"/>
        </w:rPr>
        <w:t>Установить, что в 2025 году невыясненные поступления, зачисленные в местный бюджет до 1 января 2018 года и по которым по состоянию на 1 января 2025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roofErr w:type="gramEnd"/>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4. Установить, что указанные в пункте 3 настоящей статьи прочие неналоговые доходы местного бюджета возврату, зачету, уточнению не подлежат.</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 xml:space="preserve">5. Предоставить право Администрации </w:t>
      </w:r>
      <w:proofErr w:type="spellStart"/>
      <w:r w:rsidRPr="00340624">
        <w:rPr>
          <w:rFonts w:ascii="Arial" w:eastAsia="Times New Roman" w:hAnsi="Arial" w:cs="Arial"/>
          <w:color w:val="000000"/>
          <w:sz w:val="24"/>
          <w:szCs w:val="24"/>
        </w:rPr>
        <w:t>Пригородненского</w:t>
      </w:r>
      <w:proofErr w:type="spellEnd"/>
      <w:r w:rsidRPr="00340624">
        <w:rPr>
          <w:rFonts w:ascii="Arial" w:eastAsia="Times New Roman" w:hAnsi="Arial" w:cs="Arial"/>
          <w:color w:val="000000"/>
          <w:sz w:val="24"/>
          <w:szCs w:val="24"/>
        </w:rPr>
        <w:t xml:space="preserve"> сельсовета Рыльского района в ходе исполнения местного бюджета вносить изменения в доходы местного бюджета на суммы средств, поступивших из резервного фонда Администрации Курской области и иных межбюджетных трансфертов, имеющих целевой характер</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 xml:space="preserve">6. Нормативные правовые акты органов местного самоуправления </w:t>
      </w:r>
      <w:proofErr w:type="spellStart"/>
      <w:r w:rsidRPr="00340624">
        <w:rPr>
          <w:rFonts w:ascii="Arial" w:eastAsia="Times New Roman" w:hAnsi="Arial" w:cs="Arial"/>
          <w:color w:val="000000"/>
          <w:sz w:val="24"/>
          <w:szCs w:val="24"/>
        </w:rPr>
        <w:t>Пригородненского</w:t>
      </w:r>
      <w:proofErr w:type="spellEnd"/>
      <w:r w:rsidRPr="00340624">
        <w:rPr>
          <w:rFonts w:ascii="Arial" w:eastAsia="Times New Roman" w:hAnsi="Arial" w:cs="Arial"/>
          <w:color w:val="000000"/>
          <w:sz w:val="24"/>
          <w:szCs w:val="24"/>
        </w:rPr>
        <w:t xml:space="preserve"> сельсовета Рыльского района Курской области, сокращающие доходы местного бюджета, реализуются и применяются только в случае внесения соответствующих изменений в настоящее решение.</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p>
    <w:p w:rsidR="00340624" w:rsidRPr="00340624" w:rsidRDefault="00340624" w:rsidP="00340624">
      <w:pPr>
        <w:widowControl w:val="0"/>
        <w:autoSpaceDE w:val="0"/>
        <w:autoSpaceDN w:val="0"/>
        <w:spacing w:after="0" w:line="240" w:lineRule="auto"/>
        <w:ind w:firstLine="851"/>
        <w:jc w:val="both"/>
        <w:rPr>
          <w:rFonts w:ascii="Arial" w:eastAsia="Times New Roman" w:hAnsi="Arial" w:cs="Arial"/>
          <w:b/>
          <w:bCs/>
          <w:sz w:val="26"/>
          <w:szCs w:val="26"/>
        </w:rPr>
      </w:pPr>
      <w:r w:rsidRPr="00340624">
        <w:rPr>
          <w:rFonts w:ascii="Arial" w:eastAsia="Times New Roman" w:hAnsi="Arial" w:cs="Arial"/>
          <w:b/>
          <w:bCs/>
          <w:sz w:val="26"/>
          <w:szCs w:val="26"/>
        </w:rPr>
        <w:t xml:space="preserve">Статья 4.  Поступление доходов в бюджет </w:t>
      </w:r>
      <w:proofErr w:type="spellStart"/>
      <w:r w:rsidRPr="00340624">
        <w:rPr>
          <w:rFonts w:ascii="Arial" w:eastAsia="Times New Roman" w:hAnsi="Arial" w:cs="Arial"/>
          <w:b/>
          <w:bCs/>
          <w:sz w:val="26"/>
          <w:szCs w:val="26"/>
        </w:rPr>
        <w:t>Пригородненского</w:t>
      </w:r>
      <w:proofErr w:type="spellEnd"/>
      <w:r w:rsidRPr="00340624">
        <w:rPr>
          <w:rFonts w:ascii="Arial" w:eastAsia="Times New Roman" w:hAnsi="Arial" w:cs="Arial"/>
          <w:b/>
          <w:bCs/>
          <w:sz w:val="26"/>
          <w:szCs w:val="26"/>
        </w:rPr>
        <w:t xml:space="preserve"> сельсовета Рыльского района Курской области</w:t>
      </w:r>
    </w:p>
    <w:p w:rsidR="00340624" w:rsidRPr="00340624" w:rsidRDefault="00340624" w:rsidP="00340624">
      <w:pPr>
        <w:widowControl w:val="0"/>
        <w:autoSpaceDE w:val="0"/>
        <w:autoSpaceDN w:val="0"/>
        <w:spacing w:after="0" w:line="240" w:lineRule="auto"/>
        <w:ind w:firstLine="851"/>
        <w:jc w:val="both"/>
        <w:rPr>
          <w:rFonts w:ascii="Times New Roman" w:eastAsia="Times New Roman" w:hAnsi="Times New Roman" w:cs="Times New Roman"/>
          <w:b/>
          <w:bCs/>
          <w:sz w:val="28"/>
          <w:szCs w:val="28"/>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 xml:space="preserve">Утвердить прогнозируемое поступление </w:t>
      </w:r>
      <w:r w:rsidRPr="00340624">
        <w:rPr>
          <w:rFonts w:ascii="Arial" w:eastAsia="Times New Roman" w:hAnsi="Arial" w:cs="Arial"/>
          <w:bCs/>
          <w:sz w:val="24"/>
          <w:szCs w:val="24"/>
        </w:rPr>
        <w:t xml:space="preserve">доходов в бюджет </w:t>
      </w:r>
      <w:proofErr w:type="spellStart"/>
      <w:r w:rsidRPr="00340624">
        <w:rPr>
          <w:rFonts w:ascii="Arial" w:eastAsia="Times New Roman" w:hAnsi="Arial" w:cs="Arial"/>
          <w:bCs/>
          <w:sz w:val="24"/>
          <w:szCs w:val="24"/>
        </w:rPr>
        <w:t>Пригородненского</w:t>
      </w:r>
      <w:proofErr w:type="spellEnd"/>
      <w:r w:rsidRPr="00340624">
        <w:rPr>
          <w:rFonts w:ascii="Arial" w:eastAsia="Times New Roman" w:hAnsi="Arial" w:cs="Arial"/>
          <w:bCs/>
          <w:sz w:val="24"/>
          <w:szCs w:val="24"/>
        </w:rPr>
        <w:t xml:space="preserve"> сельсовета Рыльского района Курской области и межбюджетных трансфертов, получаемых из других бюджетов бюджетной системы Российской Федерации в 2025 году и на плановый период 2026 и 2027 годов</w:t>
      </w:r>
      <w:r w:rsidRPr="00340624">
        <w:rPr>
          <w:rFonts w:ascii="Arial" w:eastAsia="Times New Roman" w:hAnsi="Arial" w:cs="Arial"/>
          <w:sz w:val="24"/>
          <w:szCs w:val="24"/>
        </w:rPr>
        <w:t xml:space="preserve">, согласно приложению </w:t>
      </w:r>
      <w:r w:rsidRPr="00340624">
        <w:rPr>
          <w:rFonts w:ascii="Arial" w:eastAsia="Times New Roman" w:hAnsi="Arial" w:cs="Arial"/>
          <w:color w:val="000000"/>
          <w:sz w:val="24"/>
          <w:szCs w:val="24"/>
        </w:rPr>
        <w:t>№2</w:t>
      </w:r>
      <w:r w:rsidRPr="00340624">
        <w:rPr>
          <w:rFonts w:ascii="Arial" w:eastAsia="Times New Roman" w:hAnsi="Arial" w:cs="Arial"/>
          <w:sz w:val="24"/>
          <w:szCs w:val="24"/>
        </w:rPr>
        <w:t xml:space="preserve"> к настоящему решению.</w:t>
      </w:r>
    </w:p>
    <w:p w:rsidR="00340624" w:rsidRPr="00340624" w:rsidRDefault="00340624" w:rsidP="00340624">
      <w:pPr>
        <w:autoSpaceDE w:val="0"/>
        <w:autoSpaceDN w:val="0"/>
        <w:adjustRightInd w:val="0"/>
        <w:spacing w:after="0" w:line="240" w:lineRule="auto"/>
        <w:ind w:firstLine="851"/>
        <w:jc w:val="both"/>
        <w:outlineLvl w:val="1"/>
        <w:rPr>
          <w:rFonts w:ascii="Times New Roman" w:eastAsia="Times New Roman" w:hAnsi="Times New Roman" w:cs="Times New Roman"/>
          <w:b/>
          <w:bCs/>
          <w:sz w:val="28"/>
          <w:szCs w:val="28"/>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sz w:val="26"/>
          <w:szCs w:val="26"/>
        </w:rPr>
      </w:pPr>
      <w:r w:rsidRPr="00340624">
        <w:rPr>
          <w:rFonts w:ascii="Arial" w:eastAsia="Times New Roman" w:hAnsi="Arial" w:cs="Arial"/>
          <w:b/>
          <w:bCs/>
          <w:sz w:val="26"/>
          <w:szCs w:val="26"/>
        </w:rPr>
        <w:t xml:space="preserve">Статья 5. Бюджетные ассигнования местного бюджета </w:t>
      </w:r>
      <w:r w:rsidRPr="00340624">
        <w:rPr>
          <w:rFonts w:ascii="Arial" w:eastAsia="Times New Roman" w:hAnsi="Arial" w:cs="Arial"/>
          <w:b/>
          <w:sz w:val="26"/>
          <w:szCs w:val="26"/>
        </w:rPr>
        <w:t>на 2025 год и плановый период 2026 и 2027 годов</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sz w:val="26"/>
          <w:szCs w:val="26"/>
        </w:rPr>
      </w:pPr>
    </w:p>
    <w:p w:rsidR="00340624" w:rsidRPr="00340624" w:rsidRDefault="00340624" w:rsidP="00340624">
      <w:pPr>
        <w:autoSpaceDE w:val="0"/>
        <w:autoSpaceDN w:val="0"/>
        <w:spacing w:after="0" w:line="240" w:lineRule="auto"/>
        <w:ind w:firstLine="851"/>
        <w:jc w:val="both"/>
        <w:rPr>
          <w:rFonts w:ascii="Arial" w:eastAsia="Times New Roman" w:hAnsi="Arial" w:cs="Arial"/>
          <w:sz w:val="26"/>
          <w:szCs w:val="26"/>
        </w:rPr>
      </w:pPr>
      <w:r w:rsidRPr="00340624">
        <w:rPr>
          <w:rFonts w:ascii="Arial" w:eastAsia="Times New Roman" w:hAnsi="Arial" w:cs="Arial"/>
          <w:sz w:val="26"/>
          <w:szCs w:val="26"/>
        </w:rPr>
        <w:t xml:space="preserve">1. Утвердить распределение бюджетных ассигнований по разделам, подразделам, целевым статьям (муниципальным программам </w:t>
      </w:r>
      <w:proofErr w:type="spellStart"/>
      <w:r w:rsidRPr="00340624">
        <w:rPr>
          <w:rFonts w:ascii="Arial" w:eastAsia="Times New Roman" w:hAnsi="Arial" w:cs="Arial"/>
          <w:sz w:val="26"/>
          <w:szCs w:val="26"/>
        </w:rPr>
        <w:t>Пригородненского</w:t>
      </w:r>
      <w:proofErr w:type="spellEnd"/>
      <w:r w:rsidRPr="00340624">
        <w:rPr>
          <w:rFonts w:ascii="Arial" w:eastAsia="Times New Roman" w:hAnsi="Arial" w:cs="Arial"/>
          <w:sz w:val="26"/>
          <w:szCs w:val="26"/>
        </w:rPr>
        <w:t xml:space="preserve"> сельсовета Рыльского района Курской области и непрограммным направлениям деятельности), группам видам расходов классификации расходов бюджета на 2025 год и на плановый период 2026 и 2027 годов согласно приложению </w:t>
      </w:r>
      <w:r w:rsidRPr="00340624">
        <w:rPr>
          <w:rFonts w:ascii="Arial" w:eastAsia="Times New Roman" w:hAnsi="Arial" w:cs="Arial"/>
          <w:color w:val="000000"/>
          <w:sz w:val="26"/>
          <w:szCs w:val="26"/>
        </w:rPr>
        <w:t>№ 3</w:t>
      </w:r>
      <w:r w:rsidRPr="00340624">
        <w:rPr>
          <w:rFonts w:ascii="Arial" w:eastAsia="Times New Roman" w:hAnsi="Arial" w:cs="Arial"/>
          <w:sz w:val="26"/>
          <w:szCs w:val="26"/>
        </w:rPr>
        <w:t xml:space="preserve"> к настоящему решению.</w:t>
      </w:r>
    </w:p>
    <w:p w:rsidR="00340624" w:rsidRPr="00340624" w:rsidRDefault="00340624" w:rsidP="00340624">
      <w:pPr>
        <w:autoSpaceDE w:val="0"/>
        <w:autoSpaceDN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lastRenderedPageBreak/>
        <w:t xml:space="preserve">2. Утвердить ведомственную структуру расходов местного на 2025 год и на плановый период 2026 и 2027 годов согласно приложению </w:t>
      </w:r>
      <w:r w:rsidRPr="00340624">
        <w:rPr>
          <w:rFonts w:ascii="Arial" w:eastAsia="Times New Roman" w:hAnsi="Arial" w:cs="Arial"/>
          <w:color w:val="000000"/>
          <w:sz w:val="24"/>
          <w:szCs w:val="24"/>
        </w:rPr>
        <w:t>№4</w:t>
      </w:r>
      <w:r w:rsidRPr="00340624">
        <w:rPr>
          <w:rFonts w:ascii="Arial" w:eastAsia="Times New Roman" w:hAnsi="Arial" w:cs="Arial"/>
          <w:sz w:val="24"/>
          <w:szCs w:val="24"/>
        </w:rPr>
        <w:t xml:space="preserve"> к настоящему решению.</w:t>
      </w:r>
    </w:p>
    <w:p w:rsidR="00340624" w:rsidRPr="00340624" w:rsidRDefault="00340624" w:rsidP="00340624">
      <w:pPr>
        <w:autoSpaceDE w:val="0"/>
        <w:autoSpaceDN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3. Утвердить распределение бюджетных ассигнований по целевым статьям (муниципальным программам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и непрограммным направлениям деятельности), группам (подгруппам) видов расходов классификации расходов бюджета на 2025 год и на плановый период 2026 и 2027 годов согласно приложению </w:t>
      </w:r>
      <w:r w:rsidRPr="00340624">
        <w:rPr>
          <w:rFonts w:ascii="Arial" w:eastAsia="Times New Roman" w:hAnsi="Arial" w:cs="Arial"/>
          <w:color w:val="000000"/>
          <w:sz w:val="24"/>
          <w:szCs w:val="24"/>
        </w:rPr>
        <w:t>№5</w:t>
      </w:r>
      <w:r w:rsidRPr="00340624">
        <w:rPr>
          <w:rFonts w:ascii="Arial" w:eastAsia="Times New Roman" w:hAnsi="Arial" w:cs="Arial"/>
          <w:sz w:val="24"/>
          <w:szCs w:val="24"/>
        </w:rPr>
        <w:t xml:space="preserve"> к настоящему решению.</w:t>
      </w:r>
    </w:p>
    <w:p w:rsidR="00340624" w:rsidRPr="00340624" w:rsidRDefault="00340624" w:rsidP="00340624">
      <w:pPr>
        <w:autoSpaceDE w:val="0"/>
        <w:autoSpaceDN w:val="0"/>
        <w:spacing w:after="0" w:line="240" w:lineRule="auto"/>
        <w:ind w:firstLine="851"/>
        <w:jc w:val="both"/>
        <w:rPr>
          <w:rFonts w:ascii="Arial" w:eastAsia="Times New Roman" w:hAnsi="Arial" w:cs="Arial"/>
          <w:sz w:val="24"/>
          <w:szCs w:val="24"/>
        </w:rPr>
      </w:pPr>
      <w:r w:rsidRPr="00340624">
        <w:rPr>
          <w:rFonts w:ascii="Arial" w:eastAsia="Times New Roman" w:hAnsi="Arial" w:cs="Arial"/>
          <w:color w:val="282828"/>
          <w:sz w:val="24"/>
          <w:szCs w:val="24"/>
          <w:shd w:val="clear" w:color="auto" w:fill="FFFFFF"/>
        </w:rPr>
        <w:t xml:space="preserve">4. </w:t>
      </w:r>
      <w:r w:rsidRPr="00340624">
        <w:rPr>
          <w:rFonts w:ascii="Arial" w:eastAsia="Times New Roman" w:hAnsi="Arial" w:cs="Arial"/>
          <w:sz w:val="24"/>
          <w:szCs w:val="24"/>
        </w:rPr>
        <w:t xml:space="preserve">Утвердить </w:t>
      </w:r>
      <w:r w:rsidRPr="00340624">
        <w:rPr>
          <w:rFonts w:ascii="Arial" w:eastAsia="Times New Roman" w:hAnsi="Arial" w:cs="Arial"/>
          <w:color w:val="000000"/>
          <w:sz w:val="24"/>
          <w:szCs w:val="24"/>
        </w:rPr>
        <w:t>распределение</w:t>
      </w:r>
      <w:r w:rsidRPr="00340624">
        <w:rPr>
          <w:rFonts w:ascii="Arial" w:eastAsia="Times New Roman" w:hAnsi="Arial" w:cs="Arial"/>
          <w:sz w:val="24"/>
          <w:szCs w:val="24"/>
        </w:rPr>
        <w:t xml:space="preserve"> бюджетных ассигнований на предоставление  межбюджетных трансфертов</w:t>
      </w:r>
      <w:r w:rsidRPr="00340624">
        <w:rPr>
          <w:rFonts w:ascii="Arial" w:eastAsia="Times New Roman" w:hAnsi="Arial" w:cs="Arial"/>
          <w:color w:val="282828"/>
          <w:sz w:val="24"/>
          <w:szCs w:val="24"/>
          <w:shd w:val="clear" w:color="auto" w:fill="FFFFFF"/>
        </w:rPr>
        <w:t xml:space="preserve"> </w:t>
      </w:r>
      <w:r w:rsidRPr="00340624">
        <w:rPr>
          <w:rFonts w:ascii="Arial" w:eastAsia="Times New Roman" w:hAnsi="Arial" w:cs="Arial"/>
          <w:color w:val="000000"/>
          <w:sz w:val="24"/>
          <w:szCs w:val="24"/>
          <w:shd w:val="clear" w:color="auto" w:fill="FFFFFF"/>
        </w:rPr>
        <w:t xml:space="preserve">бюджету Рыльского района Курской области </w:t>
      </w:r>
      <w:r w:rsidRPr="00340624">
        <w:rPr>
          <w:rFonts w:ascii="Arial" w:eastAsia="Times New Roman" w:hAnsi="Arial" w:cs="Arial"/>
          <w:sz w:val="24"/>
          <w:szCs w:val="24"/>
        </w:rPr>
        <w:t xml:space="preserve">по целевым статьям, разделам и подразделам расходов на 2025 год и плановый период 2026 и 2027 годов согласно приложению </w:t>
      </w:r>
      <w:r w:rsidRPr="00340624">
        <w:rPr>
          <w:rFonts w:ascii="Arial" w:eastAsia="Times New Roman" w:hAnsi="Arial" w:cs="Arial"/>
          <w:color w:val="000000"/>
          <w:sz w:val="24"/>
          <w:szCs w:val="24"/>
        </w:rPr>
        <w:t xml:space="preserve">№8 </w:t>
      </w:r>
      <w:r w:rsidRPr="00340624">
        <w:rPr>
          <w:rFonts w:ascii="Arial" w:eastAsia="Times New Roman" w:hAnsi="Arial" w:cs="Arial"/>
          <w:sz w:val="24"/>
          <w:szCs w:val="24"/>
        </w:rPr>
        <w:t xml:space="preserve"> к настоящему решению.</w:t>
      </w:r>
    </w:p>
    <w:p w:rsidR="00340624" w:rsidRPr="00340624" w:rsidRDefault="00340624" w:rsidP="00340624">
      <w:pPr>
        <w:autoSpaceDE w:val="0"/>
        <w:autoSpaceDN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5. </w:t>
      </w:r>
      <w:proofErr w:type="gramStart"/>
      <w:r w:rsidRPr="00340624">
        <w:rPr>
          <w:rFonts w:ascii="Arial" w:eastAsia="Times New Roman" w:hAnsi="Arial" w:cs="Arial"/>
          <w:sz w:val="24"/>
          <w:szCs w:val="24"/>
        </w:rPr>
        <w:t xml:space="preserve">Установить, что в 2025 году в соответствии с федеральным законодательством операции с межбюджетными трансфертами, предоставляемыми из бюджета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в форме иных межбюджетных трансфертов, в том числе с их остатками, не использованными по состоянию на 1 января 2025 года, при исполнении местных бюджетов учитываются на лицевых счетах, открытых получателям средств местных бюджетов в Управлении Федерального казначейства</w:t>
      </w:r>
      <w:proofErr w:type="gramEnd"/>
      <w:r w:rsidRPr="00340624">
        <w:rPr>
          <w:rFonts w:ascii="Arial" w:eastAsia="Times New Roman" w:hAnsi="Arial" w:cs="Arial"/>
          <w:sz w:val="24"/>
          <w:szCs w:val="24"/>
        </w:rPr>
        <w:t xml:space="preserve"> по Курской области.</w:t>
      </w:r>
    </w:p>
    <w:p w:rsidR="00340624" w:rsidRPr="00340624" w:rsidRDefault="00340624" w:rsidP="00340624">
      <w:pPr>
        <w:autoSpaceDE w:val="0"/>
        <w:autoSpaceDN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6. Утвердить величину резервного фонда Администрации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 2025 год – 1 000,00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 2026 год – 1 000,00 рублей;</w:t>
      </w:r>
    </w:p>
    <w:p w:rsidR="00340624" w:rsidRPr="00340624" w:rsidRDefault="00340624" w:rsidP="00340624">
      <w:pPr>
        <w:autoSpaceDE w:val="0"/>
        <w:autoSpaceDN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 2027 год – 1 000,00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7. Утвердить общий объем бюджетных ассигнований на предоставление межбюджетных трансфертов Рыльскому району Курской области:</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 2025 год – 46 005,00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 2026 год – 36 000,00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 2027 год – 36 000,00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из них на осуществление внешнего муниципального финансового контроля:</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 2025 год – 36 000,00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 2026 год – 36 000,00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 2027 год – 36 000,00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из них на осуществление внутреннего муниципального финансового контроля:</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на 2025 год – 10 005,00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на 2026 год – 0,00 рублей;</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color w:val="92D050"/>
          <w:sz w:val="24"/>
          <w:szCs w:val="24"/>
        </w:rPr>
      </w:pPr>
      <w:r w:rsidRPr="00340624">
        <w:rPr>
          <w:rFonts w:ascii="Arial" w:eastAsia="Times New Roman" w:hAnsi="Arial" w:cs="Arial"/>
          <w:color w:val="000000"/>
          <w:sz w:val="24"/>
          <w:szCs w:val="24"/>
        </w:rPr>
        <w:t>на 2027 год – 0,00 рублей</w:t>
      </w:r>
      <w:r w:rsidRPr="00340624">
        <w:rPr>
          <w:rFonts w:ascii="Arial" w:eastAsia="Times New Roman" w:hAnsi="Arial" w:cs="Arial"/>
          <w:color w:val="92D050"/>
          <w:sz w:val="24"/>
          <w:szCs w:val="24"/>
        </w:rPr>
        <w:t>.</w:t>
      </w:r>
    </w:p>
    <w:p w:rsidR="00340624" w:rsidRPr="00340624" w:rsidRDefault="00340624" w:rsidP="00340624">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340624" w:rsidRPr="00340624" w:rsidRDefault="00340624" w:rsidP="00340624">
      <w:pPr>
        <w:autoSpaceDE w:val="0"/>
        <w:autoSpaceDN w:val="0"/>
        <w:adjustRightInd w:val="0"/>
        <w:spacing w:after="0" w:line="240" w:lineRule="auto"/>
        <w:ind w:firstLine="851"/>
        <w:outlineLvl w:val="1"/>
        <w:rPr>
          <w:rFonts w:ascii="Arial" w:eastAsia="Times New Roman" w:hAnsi="Arial" w:cs="Arial"/>
          <w:b/>
          <w:bCs/>
          <w:sz w:val="26"/>
          <w:szCs w:val="26"/>
        </w:rPr>
      </w:pPr>
      <w:r w:rsidRPr="00340624">
        <w:rPr>
          <w:rFonts w:ascii="Arial" w:eastAsia="Times New Roman" w:hAnsi="Arial" w:cs="Arial"/>
          <w:b/>
          <w:bCs/>
          <w:sz w:val="26"/>
          <w:szCs w:val="26"/>
        </w:rPr>
        <w:t>Статья 6. Особенности исполнения местного бюджета в 2025 году</w:t>
      </w:r>
    </w:p>
    <w:p w:rsidR="00340624" w:rsidRPr="00340624" w:rsidRDefault="00340624" w:rsidP="00340624">
      <w:pPr>
        <w:autoSpaceDE w:val="0"/>
        <w:autoSpaceDN w:val="0"/>
        <w:adjustRightInd w:val="0"/>
        <w:spacing w:after="0" w:line="240" w:lineRule="auto"/>
        <w:ind w:firstLine="851"/>
        <w:outlineLvl w:val="1"/>
        <w:rPr>
          <w:rFonts w:ascii="Times New Roman" w:eastAsia="Times New Roman" w:hAnsi="Times New Roman" w:cs="Times New Roman"/>
          <w:b/>
          <w:bCs/>
          <w:sz w:val="28"/>
          <w:szCs w:val="28"/>
        </w:rPr>
      </w:pPr>
    </w:p>
    <w:p w:rsidR="00340624" w:rsidRPr="00340624" w:rsidRDefault="00340624" w:rsidP="00340624">
      <w:pPr>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1. Остатки средств на 1 января 2025 года на счете местного бюджета, образовавшиеся в связи с неполным использованием получателями средств местного бюджета, в соответствии с федеральным законодательством направляются в 2025 году </w:t>
      </w:r>
      <w:proofErr w:type="gramStart"/>
      <w:r w:rsidRPr="00340624">
        <w:rPr>
          <w:rFonts w:ascii="Arial" w:eastAsia="Times New Roman" w:hAnsi="Arial" w:cs="Arial"/>
          <w:sz w:val="24"/>
          <w:szCs w:val="24"/>
        </w:rPr>
        <w:t>на те</w:t>
      </w:r>
      <w:proofErr w:type="gramEnd"/>
      <w:r w:rsidRPr="00340624">
        <w:rPr>
          <w:rFonts w:ascii="Arial" w:eastAsia="Times New Roman" w:hAnsi="Arial" w:cs="Arial"/>
          <w:sz w:val="24"/>
          <w:szCs w:val="24"/>
        </w:rPr>
        <w:t xml:space="preserve"> же цели в качестве дополнительного источника.</w:t>
      </w:r>
    </w:p>
    <w:p w:rsidR="00340624" w:rsidRPr="00340624" w:rsidRDefault="00340624" w:rsidP="00340624">
      <w:pPr>
        <w:widowControl w:val="0"/>
        <w:autoSpaceDE w:val="0"/>
        <w:autoSpaceDN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2. </w:t>
      </w:r>
      <w:proofErr w:type="gramStart"/>
      <w:r w:rsidRPr="00340624">
        <w:rPr>
          <w:rFonts w:ascii="Arial" w:eastAsia="Times New Roman" w:hAnsi="Arial" w:cs="Arial"/>
          <w:sz w:val="24"/>
          <w:szCs w:val="24"/>
        </w:rPr>
        <w:t>Установить, что в соответствии с пунктом 3 статьи 217 Бюджетного</w:t>
      </w:r>
      <w:r w:rsidRPr="00340624">
        <w:rPr>
          <w:rFonts w:ascii="Times New Roman" w:eastAsia="Times New Roman" w:hAnsi="Times New Roman" w:cs="Times New Roman"/>
          <w:sz w:val="28"/>
          <w:szCs w:val="28"/>
        </w:rPr>
        <w:t xml:space="preserve"> </w:t>
      </w:r>
      <w:r w:rsidRPr="00340624">
        <w:rPr>
          <w:rFonts w:ascii="Arial" w:eastAsia="Times New Roman" w:hAnsi="Arial" w:cs="Arial"/>
          <w:sz w:val="24"/>
          <w:szCs w:val="24"/>
        </w:rPr>
        <w:lastRenderedPageBreak/>
        <w:t xml:space="preserve">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в сумме </w:t>
      </w:r>
      <w:r w:rsidRPr="00340624">
        <w:rPr>
          <w:rFonts w:ascii="Arial" w:eastAsia="Times New Roman" w:hAnsi="Arial" w:cs="Arial"/>
          <w:color w:val="000000"/>
          <w:sz w:val="24"/>
          <w:szCs w:val="24"/>
        </w:rPr>
        <w:t>15000,00</w:t>
      </w:r>
      <w:r w:rsidRPr="00340624">
        <w:rPr>
          <w:rFonts w:ascii="Arial" w:eastAsia="Times New Roman" w:hAnsi="Arial" w:cs="Arial"/>
          <w:sz w:val="24"/>
          <w:szCs w:val="24"/>
        </w:rPr>
        <w:t xml:space="preserve"> рублей.</w:t>
      </w:r>
      <w:proofErr w:type="gramEnd"/>
    </w:p>
    <w:p w:rsidR="00340624" w:rsidRPr="00340624" w:rsidRDefault="00340624" w:rsidP="00340624">
      <w:pPr>
        <w:widowControl w:val="0"/>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3. Установить дополнительные основания для внесения изменений в сводную бюджетную роспись местного бюджета без внесения изменений в настоящее Решение: </w:t>
      </w:r>
    </w:p>
    <w:p w:rsidR="00340624" w:rsidRPr="00340624" w:rsidRDefault="00340624" w:rsidP="00340624">
      <w:pPr>
        <w:widowControl w:val="0"/>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1)   реорганизация муниципальных учреждений;</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 xml:space="preserve">2) перераспределение бюджетных ассигнований, предусмотренных на осуществление бюджетных инвестиций в объекты муниципальной собственности, включая выполнение обязательств по обеспечению необходимого уровня </w:t>
      </w:r>
      <w:proofErr w:type="spellStart"/>
      <w:r w:rsidRPr="00340624">
        <w:rPr>
          <w:rFonts w:ascii="Arial" w:eastAsia="Times New Roman" w:hAnsi="Arial" w:cs="Arial"/>
          <w:sz w:val="24"/>
          <w:szCs w:val="24"/>
        </w:rPr>
        <w:t>софинансирования</w:t>
      </w:r>
      <w:proofErr w:type="spellEnd"/>
      <w:r w:rsidRPr="00340624">
        <w:rPr>
          <w:rFonts w:ascii="Arial" w:eastAsia="Times New Roman" w:hAnsi="Arial" w:cs="Arial"/>
          <w:sz w:val="24"/>
          <w:szCs w:val="24"/>
        </w:rPr>
        <w:t xml:space="preserve"> расходных обязательств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в случае принятия органами государственной власти Курской области решений по предоставлению субсидий из областного бюджета;</w:t>
      </w:r>
    </w:p>
    <w:p w:rsidR="00340624" w:rsidRPr="00340624" w:rsidRDefault="00340624" w:rsidP="00340624">
      <w:pPr>
        <w:widowControl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3) изменение программных (непрограммных) направлений расходов, подпрограмм, основных мероприятий, целевых статей расходов</w:t>
      </w:r>
      <w:r w:rsidRPr="00340624">
        <w:rPr>
          <w:rFonts w:ascii="Arial" w:eastAsia="Times New Roman" w:hAnsi="Arial" w:cs="Arial"/>
          <w:bCs/>
          <w:sz w:val="24"/>
          <w:szCs w:val="24"/>
        </w:rPr>
        <w:t>;</w:t>
      </w:r>
    </w:p>
    <w:p w:rsidR="00340624" w:rsidRPr="00340624" w:rsidRDefault="00340624" w:rsidP="00340624">
      <w:pPr>
        <w:widowControl w:val="0"/>
        <w:autoSpaceDE w:val="0"/>
        <w:autoSpaceDN w:val="0"/>
        <w:adjustRightInd w:val="0"/>
        <w:spacing w:after="0" w:line="280" w:lineRule="exact"/>
        <w:ind w:firstLine="851"/>
        <w:jc w:val="both"/>
        <w:rPr>
          <w:rFonts w:ascii="Arial" w:eastAsia="Times New Roman" w:hAnsi="Arial" w:cs="Arial"/>
          <w:sz w:val="24"/>
          <w:szCs w:val="24"/>
        </w:rPr>
      </w:pPr>
      <w:r w:rsidRPr="00340624">
        <w:rPr>
          <w:rFonts w:ascii="Arial" w:eastAsia="Times New Roman" w:hAnsi="Arial" w:cs="Arial"/>
          <w:sz w:val="24"/>
          <w:szCs w:val="24"/>
        </w:rPr>
        <w:t xml:space="preserve">4) перераспределение бюджетных ассигнований, предусмотренных на приоритетные проекты (программы), национальные проекты, включая выполнение обязательств по обеспечению необходимого уровня </w:t>
      </w:r>
      <w:proofErr w:type="spellStart"/>
      <w:r w:rsidRPr="00340624">
        <w:rPr>
          <w:rFonts w:ascii="Arial" w:eastAsia="Times New Roman" w:hAnsi="Arial" w:cs="Arial"/>
          <w:sz w:val="24"/>
          <w:szCs w:val="24"/>
        </w:rPr>
        <w:t>софинансирования</w:t>
      </w:r>
      <w:proofErr w:type="spellEnd"/>
      <w:r w:rsidRPr="00340624">
        <w:rPr>
          <w:rFonts w:ascii="Arial" w:eastAsia="Times New Roman" w:hAnsi="Arial" w:cs="Arial"/>
          <w:sz w:val="24"/>
          <w:szCs w:val="24"/>
        </w:rPr>
        <w:t xml:space="preserve"> расходных обязательств Рыльского района Курской области в случае принятия органами государственной власти Курской области решений по предоставлению субсидий из областного бюджета;</w:t>
      </w:r>
    </w:p>
    <w:p w:rsidR="00340624" w:rsidRPr="00340624" w:rsidRDefault="00340624" w:rsidP="00340624">
      <w:pPr>
        <w:widowControl w:val="0"/>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5) изменение бюджетной классификации расходов бюджетов Российской Федерации без изменения целевого направления расходования бюджетных средств;</w:t>
      </w:r>
    </w:p>
    <w:p w:rsidR="00340624" w:rsidRPr="00340624" w:rsidRDefault="00340624" w:rsidP="00340624">
      <w:pPr>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6) исполнение судебных актов в объемах, превышающих ассигнования, утвержденные решением о местном бюджете на эти цели;</w:t>
      </w:r>
    </w:p>
    <w:p w:rsidR="00340624" w:rsidRPr="00340624" w:rsidRDefault="00340624" w:rsidP="00340624">
      <w:pPr>
        <w:widowControl w:val="0"/>
        <w:spacing w:after="0" w:line="280" w:lineRule="exact"/>
        <w:ind w:firstLine="851"/>
        <w:jc w:val="both"/>
        <w:rPr>
          <w:rFonts w:ascii="Arial" w:eastAsia="Times New Roman" w:hAnsi="Arial" w:cs="Arial"/>
          <w:sz w:val="24"/>
          <w:szCs w:val="24"/>
        </w:rPr>
      </w:pPr>
      <w:r w:rsidRPr="00340624">
        <w:rPr>
          <w:rFonts w:ascii="Arial" w:eastAsia="Times New Roman" w:hAnsi="Arial" w:cs="Arial"/>
          <w:sz w:val="24"/>
          <w:szCs w:val="24"/>
        </w:rPr>
        <w:t>7)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w:t>
      </w:r>
    </w:p>
    <w:p w:rsidR="00340624" w:rsidRPr="00340624" w:rsidRDefault="00340624" w:rsidP="00340624">
      <w:pPr>
        <w:widowControl w:val="0"/>
        <w:autoSpaceDE w:val="0"/>
        <w:autoSpaceDN w:val="0"/>
        <w:adjustRightInd w:val="0"/>
        <w:spacing w:after="0" w:line="240" w:lineRule="auto"/>
        <w:ind w:firstLine="851"/>
        <w:jc w:val="both"/>
        <w:rPr>
          <w:rFonts w:ascii="Arial" w:eastAsia="Times New Roman" w:hAnsi="Arial" w:cs="Arial"/>
          <w:sz w:val="24"/>
          <w:szCs w:val="24"/>
        </w:rPr>
      </w:pPr>
      <w:proofErr w:type="gramStart"/>
      <w:r w:rsidRPr="00340624">
        <w:rPr>
          <w:rFonts w:ascii="Arial" w:eastAsia="Times New Roman" w:hAnsi="Arial" w:cs="Arial"/>
          <w:sz w:val="24"/>
          <w:szCs w:val="24"/>
        </w:rPr>
        <w:t xml:space="preserve">8)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для выполнения условий </w:t>
      </w:r>
      <w:proofErr w:type="spellStart"/>
      <w:r w:rsidRPr="00340624">
        <w:rPr>
          <w:rFonts w:ascii="Arial" w:eastAsia="Times New Roman" w:hAnsi="Arial" w:cs="Arial"/>
          <w:sz w:val="24"/>
          <w:szCs w:val="24"/>
        </w:rPr>
        <w:t>софинансирования</w:t>
      </w:r>
      <w:proofErr w:type="spellEnd"/>
      <w:r w:rsidRPr="00340624">
        <w:rPr>
          <w:rFonts w:ascii="Arial" w:eastAsia="Times New Roman" w:hAnsi="Arial" w:cs="Arial"/>
          <w:sz w:val="24"/>
          <w:szCs w:val="24"/>
        </w:rPr>
        <w:t xml:space="preserve">, установленных для получения субсидий, предоставляемых местному бюджету из других бюджетов бюджетной системы Российской Федерации, в пределах объема бюджетных ассигнований, предусмотренных по соответствующей муниципальной программе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w:t>
      </w:r>
      <w:proofErr w:type="gramEnd"/>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4. Установить, что получатель средств местного бюджета вправе предусматривать авансовые платежи:</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1) при заключении договоров (муниципальных контрактов) на поставку товаров (работ, услуг) в размерах:</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а) 100 процентов суммы договора (муниципального контракта) - по договорам (контрактам):</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proofErr w:type="gramStart"/>
      <w:r w:rsidRPr="00340624">
        <w:rPr>
          <w:rFonts w:ascii="Arial" w:eastAsia="Times New Roman" w:hAnsi="Arial" w:cs="Arial"/>
          <w:sz w:val="24"/>
          <w:szCs w:val="24"/>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по договорам обязательного</w:t>
      </w:r>
      <w:r w:rsidRPr="00340624">
        <w:rPr>
          <w:rFonts w:ascii="Times New Roman" w:eastAsia="Times New Roman" w:hAnsi="Times New Roman" w:cs="Times New Roman"/>
          <w:sz w:val="28"/>
          <w:szCs w:val="28"/>
        </w:rPr>
        <w:t xml:space="preserve"> страхования </w:t>
      </w:r>
      <w:r w:rsidRPr="00340624">
        <w:rPr>
          <w:rFonts w:ascii="Arial" w:eastAsia="Times New Roman" w:hAnsi="Arial" w:cs="Arial"/>
          <w:sz w:val="24"/>
          <w:szCs w:val="24"/>
        </w:rPr>
        <w:t xml:space="preserve">гражданской ответственности владельцев автотранспортных средств, о </w:t>
      </w:r>
      <w:r w:rsidRPr="00340624">
        <w:rPr>
          <w:rFonts w:ascii="Arial" w:eastAsia="Times New Roman" w:hAnsi="Arial" w:cs="Arial"/>
          <w:sz w:val="24"/>
          <w:szCs w:val="24"/>
        </w:rPr>
        <w:lastRenderedPageBreak/>
        <w:t>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w:t>
      </w:r>
      <w:proofErr w:type="gramEnd"/>
      <w:r w:rsidRPr="00340624">
        <w:rPr>
          <w:rFonts w:ascii="Arial" w:eastAsia="Times New Roman" w:hAnsi="Arial" w:cs="Arial"/>
          <w:sz w:val="24"/>
          <w:szCs w:val="24"/>
        </w:rPr>
        <w:t>,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б) 70 процентов суммы договора (муниципального контракта)- по договорам (контрактам), связанным с оплатой коммунальной услуги по электроснабжению;</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340624" w:rsidRPr="00340624" w:rsidRDefault="00340624" w:rsidP="00340624">
      <w:pPr>
        <w:spacing w:after="0" w:line="240" w:lineRule="auto"/>
        <w:ind w:firstLine="851"/>
        <w:jc w:val="both"/>
        <w:rPr>
          <w:rFonts w:ascii="Arial" w:eastAsia="Times New Roman" w:hAnsi="Arial" w:cs="Arial"/>
          <w:b/>
          <w:sz w:val="24"/>
          <w:szCs w:val="24"/>
        </w:rPr>
      </w:pPr>
      <w:proofErr w:type="gramStart"/>
      <w:r w:rsidRPr="00340624">
        <w:rPr>
          <w:rFonts w:ascii="Arial" w:eastAsia="Times New Roman" w:hAnsi="Arial" w:cs="Arial"/>
          <w:sz w:val="24"/>
          <w:szCs w:val="24"/>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r w:rsidRPr="00340624">
        <w:rPr>
          <w:rFonts w:ascii="Arial" w:eastAsia="Times New Roman" w:hAnsi="Arial" w:cs="Arial"/>
          <w:b/>
          <w:sz w:val="24"/>
          <w:szCs w:val="24"/>
        </w:rPr>
        <w:t xml:space="preserve"> </w:t>
      </w:r>
      <w:proofErr w:type="gramEnd"/>
    </w:p>
    <w:p w:rsidR="00340624" w:rsidRPr="00340624" w:rsidRDefault="00340624" w:rsidP="00340624">
      <w:pPr>
        <w:spacing w:after="0" w:line="240" w:lineRule="auto"/>
        <w:ind w:firstLine="851"/>
        <w:rPr>
          <w:rFonts w:ascii="Arial" w:eastAsia="Times New Roman" w:hAnsi="Arial" w:cs="Arial"/>
          <w:b/>
          <w:sz w:val="24"/>
          <w:szCs w:val="24"/>
        </w:rPr>
      </w:pPr>
    </w:p>
    <w:p w:rsidR="00340624" w:rsidRPr="00340624" w:rsidRDefault="00340624" w:rsidP="00340624">
      <w:pPr>
        <w:spacing w:after="0" w:line="240" w:lineRule="auto"/>
        <w:ind w:firstLine="851"/>
        <w:jc w:val="both"/>
        <w:rPr>
          <w:rFonts w:ascii="Arial" w:eastAsia="Times New Roman" w:hAnsi="Arial" w:cs="Arial"/>
          <w:b/>
          <w:bCs/>
          <w:sz w:val="26"/>
          <w:szCs w:val="26"/>
        </w:rPr>
      </w:pPr>
      <w:r w:rsidRPr="00340624">
        <w:rPr>
          <w:rFonts w:ascii="Arial" w:eastAsia="Times New Roman" w:hAnsi="Arial" w:cs="Arial"/>
          <w:b/>
          <w:sz w:val="26"/>
          <w:szCs w:val="26"/>
        </w:rPr>
        <w:t xml:space="preserve">Статья 7. Особенности использования бюджетных ассигнований по обеспечению деятельности органов местного самоуправления </w:t>
      </w:r>
      <w:proofErr w:type="spellStart"/>
      <w:r w:rsidRPr="00340624">
        <w:rPr>
          <w:rFonts w:ascii="Arial" w:eastAsia="Times New Roman" w:hAnsi="Arial" w:cs="Arial"/>
          <w:b/>
          <w:bCs/>
          <w:sz w:val="26"/>
          <w:szCs w:val="26"/>
        </w:rPr>
        <w:t>Пригородненского</w:t>
      </w:r>
      <w:proofErr w:type="spellEnd"/>
      <w:r w:rsidRPr="00340624">
        <w:rPr>
          <w:rFonts w:ascii="Arial" w:eastAsia="Times New Roman" w:hAnsi="Arial" w:cs="Arial"/>
          <w:b/>
          <w:bCs/>
          <w:sz w:val="26"/>
          <w:szCs w:val="26"/>
        </w:rPr>
        <w:t xml:space="preserve"> сельсовета Рыльского района Курской области</w:t>
      </w:r>
    </w:p>
    <w:p w:rsidR="00340624" w:rsidRPr="00340624" w:rsidRDefault="00340624" w:rsidP="00340624">
      <w:pPr>
        <w:spacing w:after="0" w:line="240" w:lineRule="auto"/>
        <w:ind w:firstLine="851"/>
        <w:jc w:val="both"/>
        <w:rPr>
          <w:rFonts w:ascii="Times New Roman" w:eastAsia="Times New Roman" w:hAnsi="Times New Roman" w:cs="Times New Roman"/>
          <w:b/>
          <w:bCs/>
          <w:sz w:val="28"/>
          <w:szCs w:val="28"/>
        </w:rPr>
      </w:pPr>
    </w:p>
    <w:p w:rsidR="00340624" w:rsidRPr="00340624" w:rsidRDefault="00340624" w:rsidP="00340624">
      <w:pPr>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1. </w:t>
      </w:r>
      <w:proofErr w:type="gramStart"/>
      <w:r w:rsidRPr="00340624">
        <w:rPr>
          <w:rFonts w:ascii="Arial" w:eastAsia="Times New Roman" w:hAnsi="Arial" w:cs="Arial"/>
          <w:sz w:val="24"/>
          <w:szCs w:val="24"/>
        </w:rPr>
        <w:t xml:space="preserve">Администрация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не вправе принимать решения, приводящие к увеличению в 2025 году общей численности работников муниципальных учреждений и органа местного самоуправления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за исключением случаев передачи </w:t>
      </w:r>
      <w:proofErr w:type="spellStart"/>
      <w:r w:rsidRPr="00340624">
        <w:rPr>
          <w:rFonts w:ascii="Arial" w:eastAsia="Times New Roman" w:hAnsi="Arial" w:cs="Arial"/>
          <w:sz w:val="24"/>
          <w:szCs w:val="24"/>
        </w:rPr>
        <w:t>Пригородненскому</w:t>
      </w:r>
      <w:proofErr w:type="spellEnd"/>
      <w:r w:rsidRPr="00340624">
        <w:rPr>
          <w:rFonts w:ascii="Arial" w:eastAsia="Times New Roman" w:hAnsi="Arial" w:cs="Arial"/>
          <w:sz w:val="24"/>
          <w:szCs w:val="24"/>
        </w:rPr>
        <w:t xml:space="preserve"> сельсовету Рыльского района Курской области дополнительных полномочий в соответствии с законодательством Российской Федерации и Курской области.</w:t>
      </w:r>
      <w:proofErr w:type="gramEnd"/>
    </w:p>
    <w:p w:rsidR="00340624" w:rsidRPr="00340624" w:rsidRDefault="00340624" w:rsidP="00340624">
      <w:pPr>
        <w:autoSpaceDE w:val="0"/>
        <w:autoSpaceDN w:val="0"/>
        <w:adjustRightInd w:val="0"/>
        <w:spacing w:after="0" w:line="240" w:lineRule="auto"/>
        <w:ind w:firstLine="851"/>
        <w:outlineLvl w:val="1"/>
        <w:rPr>
          <w:rFonts w:ascii="Times New Roman" w:eastAsia="Times New Roman" w:hAnsi="Times New Roman" w:cs="Times New Roman"/>
          <w:b/>
          <w:bCs/>
          <w:sz w:val="28"/>
          <w:szCs w:val="28"/>
        </w:rPr>
      </w:pPr>
    </w:p>
    <w:p w:rsidR="00340624" w:rsidRPr="00340624" w:rsidRDefault="00340624" w:rsidP="00340624">
      <w:pPr>
        <w:autoSpaceDE w:val="0"/>
        <w:autoSpaceDN w:val="0"/>
        <w:adjustRightInd w:val="0"/>
        <w:spacing w:after="0" w:line="240" w:lineRule="auto"/>
        <w:ind w:firstLine="851"/>
        <w:outlineLvl w:val="1"/>
        <w:rPr>
          <w:rFonts w:ascii="Arial" w:eastAsia="Times New Roman" w:hAnsi="Arial" w:cs="Arial"/>
          <w:b/>
          <w:bCs/>
          <w:sz w:val="26"/>
          <w:szCs w:val="26"/>
        </w:rPr>
      </w:pPr>
      <w:r w:rsidRPr="00340624">
        <w:rPr>
          <w:rFonts w:ascii="Arial" w:eastAsia="Times New Roman" w:hAnsi="Arial" w:cs="Arial"/>
          <w:b/>
          <w:bCs/>
          <w:sz w:val="26"/>
          <w:szCs w:val="26"/>
        </w:rPr>
        <w:t>Статья 8. Муниципальный заказчик</w:t>
      </w:r>
    </w:p>
    <w:p w:rsidR="00340624" w:rsidRPr="00340624" w:rsidRDefault="00340624" w:rsidP="00340624">
      <w:pPr>
        <w:autoSpaceDE w:val="0"/>
        <w:autoSpaceDN w:val="0"/>
        <w:adjustRightInd w:val="0"/>
        <w:spacing w:after="0" w:line="240" w:lineRule="auto"/>
        <w:ind w:firstLine="851"/>
        <w:outlineLvl w:val="1"/>
        <w:rPr>
          <w:rFonts w:ascii="Arial" w:eastAsia="Times New Roman" w:hAnsi="Arial" w:cs="Arial"/>
          <w:b/>
          <w:bCs/>
          <w:sz w:val="26"/>
          <w:szCs w:val="26"/>
        </w:rPr>
      </w:pP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1. </w:t>
      </w:r>
      <w:proofErr w:type="gramStart"/>
      <w:r w:rsidRPr="00340624">
        <w:rPr>
          <w:rFonts w:ascii="Arial" w:eastAsia="Times New Roman" w:hAnsi="Arial" w:cs="Arial"/>
          <w:sz w:val="24"/>
          <w:szCs w:val="24"/>
        </w:rPr>
        <w:t>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либо в соответствии с частью 1 статьи 15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 xml:space="preserve">2. Определить муниципальным органом, уполномоченным в сфере закупок товаров, работ, услуг для обеспечения муниципальных нужд Администрацию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w:t>
      </w: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3. Определить органом, уполномоченным на осуществление контроля в сфере закупок товаров, работ, услуг для обеспечения муниципальных нужд Администрацию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w:t>
      </w:r>
      <w:r w:rsidRPr="00340624">
        <w:rPr>
          <w:rFonts w:ascii="Times New Roman" w:eastAsia="Times New Roman" w:hAnsi="Times New Roman" w:cs="Times New Roman"/>
          <w:sz w:val="28"/>
          <w:szCs w:val="28"/>
        </w:rPr>
        <w:t xml:space="preserve"> </w:t>
      </w:r>
      <w:r w:rsidRPr="00340624">
        <w:rPr>
          <w:rFonts w:ascii="Arial" w:eastAsia="Times New Roman" w:hAnsi="Arial" w:cs="Arial"/>
          <w:sz w:val="24"/>
          <w:szCs w:val="24"/>
        </w:rPr>
        <w:t>Рыльского района, с вменением функций соответствующему структурному подразделению (должностному лицу).</w:t>
      </w:r>
    </w:p>
    <w:p w:rsidR="00340624" w:rsidRPr="00340624" w:rsidRDefault="00340624" w:rsidP="00340624">
      <w:pPr>
        <w:autoSpaceDE w:val="0"/>
        <w:autoSpaceDN w:val="0"/>
        <w:adjustRightInd w:val="0"/>
        <w:spacing w:after="0" w:line="240" w:lineRule="auto"/>
        <w:ind w:firstLine="709"/>
        <w:jc w:val="both"/>
        <w:rPr>
          <w:rFonts w:ascii="Arial" w:eastAsia="Times New Roman" w:hAnsi="Arial" w:cs="Arial"/>
          <w:sz w:val="24"/>
          <w:szCs w:val="24"/>
        </w:rPr>
      </w:pPr>
    </w:p>
    <w:p w:rsidR="00340624" w:rsidRPr="00340624" w:rsidRDefault="00340624" w:rsidP="001725F2">
      <w:pPr>
        <w:autoSpaceDE w:val="0"/>
        <w:autoSpaceDN w:val="0"/>
        <w:adjustRightInd w:val="0"/>
        <w:spacing w:after="0" w:line="240" w:lineRule="auto"/>
        <w:ind w:firstLine="851"/>
        <w:jc w:val="both"/>
        <w:outlineLvl w:val="1"/>
        <w:rPr>
          <w:rFonts w:ascii="Arial" w:eastAsia="Times New Roman" w:hAnsi="Arial" w:cs="Arial"/>
          <w:b/>
          <w:bCs/>
          <w:sz w:val="26"/>
          <w:szCs w:val="26"/>
        </w:rPr>
      </w:pPr>
      <w:r w:rsidRPr="00340624">
        <w:rPr>
          <w:rFonts w:ascii="Arial" w:eastAsia="Times New Roman" w:hAnsi="Arial" w:cs="Arial"/>
          <w:b/>
          <w:bCs/>
          <w:sz w:val="26"/>
          <w:szCs w:val="26"/>
        </w:rPr>
        <w:t xml:space="preserve">Статья 9. </w:t>
      </w:r>
      <w:proofErr w:type="gramStart"/>
      <w:r w:rsidRPr="00340624">
        <w:rPr>
          <w:rFonts w:ascii="Arial" w:eastAsia="Times New Roman" w:hAnsi="Arial" w:cs="Arial"/>
          <w:b/>
          <w:bCs/>
          <w:sz w:val="26"/>
          <w:szCs w:val="26"/>
        </w:rPr>
        <w:t>Контроль за</w:t>
      </w:r>
      <w:proofErr w:type="gramEnd"/>
      <w:r w:rsidRPr="00340624">
        <w:rPr>
          <w:rFonts w:ascii="Arial" w:eastAsia="Times New Roman" w:hAnsi="Arial" w:cs="Arial"/>
          <w:b/>
          <w:bCs/>
          <w:sz w:val="26"/>
          <w:szCs w:val="26"/>
        </w:rPr>
        <w:t xml:space="preserve"> использованием средств местного бюджета</w:t>
      </w:r>
    </w:p>
    <w:p w:rsidR="00340624" w:rsidRPr="00340624" w:rsidRDefault="00340624" w:rsidP="00340624">
      <w:pPr>
        <w:autoSpaceDE w:val="0"/>
        <w:autoSpaceDN w:val="0"/>
        <w:adjustRightInd w:val="0"/>
        <w:spacing w:after="0" w:line="240" w:lineRule="auto"/>
        <w:ind w:firstLine="851"/>
        <w:outlineLvl w:val="1"/>
        <w:rPr>
          <w:rFonts w:ascii="Times New Roman" w:eastAsia="Times New Roman" w:hAnsi="Times New Roman" w:cs="Times New Roman"/>
          <w:b/>
          <w:bCs/>
          <w:sz w:val="28"/>
          <w:szCs w:val="28"/>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 xml:space="preserve">1. </w:t>
      </w:r>
      <w:proofErr w:type="gramStart"/>
      <w:r w:rsidRPr="00340624">
        <w:rPr>
          <w:rFonts w:ascii="Arial" w:eastAsia="Times New Roman" w:hAnsi="Arial" w:cs="Arial"/>
          <w:sz w:val="24"/>
          <w:szCs w:val="24"/>
        </w:rPr>
        <w:t xml:space="preserve">В целях обеспечения защиты интересов местного бюджета и полноты мобилизации в нем финансовых ресурсов Администрация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в случаях нарушения муниципальными учреждениями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требований законодательства Российской Федерации и Курской области, нормативных правовых актов органов местного самоуправления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в части порядка зачисления доходов в местный бюджет вправе</w:t>
      </w:r>
      <w:proofErr w:type="gramEnd"/>
      <w:r w:rsidRPr="00340624">
        <w:rPr>
          <w:rFonts w:ascii="Arial" w:eastAsia="Times New Roman" w:hAnsi="Arial" w:cs="Arial"/>
          <w:sz w:val="24"/>
          <w:szCs w:val="24"/>
        </w:rPr>
        <w:t xml:space="preserve"> приостанавливать и (или) уменьшать:</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-финансирование из местного бюджета мероприятий, осуществляемых данными учреждениями;</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-перечисление иных средств местного бюджета.</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 xml:space="preserve">2. Ревизии и проверки муниципальных учреждений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непосредственно получающих финансирование из местного бюджета, могут проводить уполномоченные органы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в соответствии с Бюджетным </w:t>
      </w:r>
      <w:hyperlink r:id="rId10" w:history="1">
        <w:r w:rsidRPr="00340624">
          <w:rPr>
            <w:rFonts w:ascii="Arial" w:eastAsia="Times New Roman" w:hAnsi="Arial" w:cs="Arial"/>
            <w:sz w:val="24"/>
            <w:szCs w:val="24"/>
          </w:rPr>
          <w:t>кодексом</w:t>
        </w:r>
      </w:hyperlink>
      <w:r w:rsidRPr="00340624">
        <w:rPr>
          <w:rFonts w:ascii="Arial" w:eastAsia="Times New Roman" w:hAnsi="Arial" w:cs="Arial"/>
          <w:sz w:val="24"/>
          <w:szCs w:val="24"/>
        </w:rPr>
        <w:t xml:space="preserve"> Российской Федерации и нормативными правовыми актами органов местного самоуправления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w:t>
      </w:r>
    </w:p>
    <w:p w:rsidR="00340624" w:rsidRPr="00340624" w:rsidRDefault="00340624" w:rsidP="0034062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40624" w:rsidRDefault="00340624" w:rsidP="001725F2">
      <w:pPr>
        <w:autoSpaceDE w:val="0"/>
        <w:autoSpaceDN w:val="0"/>
        <w:adjustRightInd w:val="0"/>
        <w:spacing w:after="0" w:line="240" w:lineRule="auto"/>
        <w:ind w:firstLine="851"/>
        <w:jc w:val="both"/>
        <w:outlineLvl w:val="1"/>
        <w:rPr>
          <w:rFonts w:ascii="Arial" w:eastAsia="Times New Roman" w:hAnsi="Arial" w:cs="Arial"/>
          <w:b/>
          <w:bCs/>
          <w:sz w:val="26"/>
          <w:szCs w:val="26"/>
        </w:rPr>
      </w:pPr>
      <w:r w:rsidRPr="00340624">
        <w:rPr>
          <w:rFonts w:ascii="Arial" w:eastAsia="Times New Roman" w:hAnsi="Arial" w:cs="Arial"/>
          <w:b/>
          <w:bCs/>
          <w:sz w:val="26"/>
          <w:szCs w:val="26"/>
        </w:rPr>
        <w:t>Статья 10. Осуществление расходов, не предусмотренных бюджетом</w:t>
      </w:r>
    </w:p>
    <w:p w:rsidR="001725F2" w:rsidRPr="00340624" w:rsidRDefault="001725F2" w:rsidP="001725F2">
      <w:pPr>
        <w:autoSpaceDE w:val="0"/>
        <w:autoSpaceDN w:val="0"/>
        <w:adjustRightInd w:val="0"/>
        <w:spacing w:after="0" w:line="240" w:lineRule="auto"/>
        <w:ind w:firstLine="851"/>
        <w:jc w:val="both"/>
        <w:outlineLvl w:val="1"/>
        <w:rPr>
          <w:rFonts w:ascii="Arial" w:eastAsia="Times New Roman" w:hAnsi="Arial" w:cs="Arial"/>
          <w:b/>
          <w:bCs/>
          <w:sz w:val="26"/>
          <w:szCs w:val="26"/>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 xml:space="preserve">1. </w:t>
      </w:r>
      <w:proofErr w:type="gramStart"/>
      <w:r w:rsidRPr="00340624">
        <w:rPr>
          <w:rFonts w:ascii="Arial" w:eastAsia="Times New Roman" w:hAnsi="Arial" w:cs="Arial"/>
          <w:sz w:val="24"/>
          <w:szCs w:val="24"/>
        </w:rPr>
        <w:t xml:space="preserve">При принятии Администрацией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решения либо другого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 xml:space="preserve">2. </w:t>
      </w:r>
      <w:proofErr w:type="gramStart"/>
      <w:r w:rsidRPr="00340624">
        <w:rPr>
          <w:rFonts w:ascii="Arial" w:eastAsia="Times New Roman"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местном бюджете либо в текущем финансовом году после внесения соответствующих изменений в решение о местном бюджете при наличии соответствующих источников дополнительных поступлений в местный</w:t>
      </w:r>
      <w:proofErr w:type="gramEnd"/>
      <w:r w:rsidRPr="00340624">
        <w:rPr>
          <w:rFonts w:ascii="Arial" w:eastAsia="Times New Roman" w:hAnsi="Arial" w:cs="Arial"/>
          <w:sz w:val="24"/>
          <w:szCs w:val="24"/>
        </w:rPr>
        <w:t xml:space="preserve"> бюджет и (или) при сокращении бюджетных ассигнований по отдельным статьям расходов местного бюджета.</w:t>
      </w:r>
    </w:p>
    <w:p w:rsidR="00340624" w:rsidRPr="00340624" w:rsidRDefault="00340624" w:rsidP="00340624">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bCs/>
          <w:sz w:val="26"/>
          <w:szCs w:val="26"/>
        </w:rPr>
      </w:pPr>
      <w:r w:rsidRPr="00340624">
        <w:rPr>
          <w:rFonts w:ascii="Arial" w:eastAsia="Times New Roman" w:hAnsi="Arial" w:cs="Arial"/>
          <w:b/>
          <w:bCs/>
          <w:sz w:val="26"/>
          <w:szCs w:val="26"/>
        </w:rPr>
        <w:t xml:space="preserve">Статья 11. Заключение и оплата </w:t>
      </w:r>
      <w:r w:rsidRPr="00340624">
        <w:rPr>
          <w:rFonts w:ascii="Arial" w:eastAsia="Times New Roman" w:hAnsi="Arial" w:cs="Arial"/>
          <w:b/>
          <w:sz w:val="26"/>
          <w:szCs w:val="26"/>
        </w:rPr>
        <w:t>муниципальными казенными учреждениями муниципальных контрактов, иных договоров, подлежащих исполнению за счет</w:t>
      </w:r>
      <w:r w:rsidRPr="00340624">
        <w:rPr>
          <w:rFonts w:ascii="Arial" w:eastAsia="Times New Roman" w:hAnsi="Arial" w:cs="Arial"/>
          <w:b/>
          <w:bCs/>
          <w:sz w:val="26"/>
          <w:szCs w:val="26"/>
        </w:rPr>
        <w:t xml:space="preserve"> средств местного бюджета</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bCs/>
          <w:sz w:val="26"/>
          <w:szCs w:val="26"/>
        </w:rPr>
      </w:pPr>
    </w:p>
    <w:p w:rsidR="00340624" w:rsidRPr="00340624" w:rsidRDefault="00340624" w:rsidP="00340624">
      <w:pPr>
        <w:autoSpaceDE w:val="0"/>
        <w:autoSpaceDN w:val="0"/>
        <w:adjustRightInd w:val="0"/>
        <w:spacing w:after="0" w:line="240" w:lineRule="auto"/>
        <w:ind w:firstLine="851"/>
        <w:jc w:val="both"/>
        <w:outlineLvl w:val="3"/>
        <w:rPr>
          <w:rFonts w:ascii="Arial" w:eastAsia="Times New Roman" w:hAnsi="Arial" w:cs="Arial"/>
          <w:sz w:val="24"/>
          <w:szCs w:val="24"/>
        </w:rPr>
      </w:pPr>
      <w:r w:rsidRPr="00340624">
        <w:rPr>
          <w:rFonts w:ascii="Arial" w:eastAsia="Times New Roman" w:hAnsi="Arial" w:cs="Arial"/>
          <w:sz w:val="24"/>
          <w:szCs w:val="24"/>
        </w:rPr>
        <w:t xml:space="preserve">1. Установить, что заключение и оплата муниципальными казенными учреждениями муниципальных контрактов, иных договоров, подлежащих исполнению за счет бюджетных средств, производятся от имени </w:t>
      </w:r>
      <w:r w:rsidRPr="00340624">
        <w:rPr>
          <w:rFonts w:ascii="Arial" w:eastAsia="Times New Roman" w:hAnsi="Arial" w:cs="Arial"/>
          <w:sz w:val="24"/>
          <w:szCs w:val="24"/>
        </w:rPr>
        <w:lastRenderedPageBreak/>
        <w:t>муниципального образования в пределах доведенных лимитов бюджетных обязательств и с учетом принятых и неисполненных обязательств.</w:t>
      </w:r>
    </w:p>
    <w:p w:rsidR="00340624" w:rsidRPr="00340624" w:rsidRDefault="00340624" w:rsidP="00340624">
      <w:pPr>
        <w:autoSpaceDE w:val="0"/>
        <w:autoSpaceDN w:val="0"/>
        <w:adjustRightInd w:val="0"/>
        <w:spacing w:after="0" w:line="240" w:lineRule="auto"/>
        <w:ind w:firstLine="851"/>
        <w:jc w:val="both"/>
        <w:outlineLvl w:val="3"/>
        <w:rPr>
          <w:rFonts w:ascii="Arial" w:eastAsia="Times New Roman" w:hAnsi="Arial" w:cs="Arial"/>
          <w:bCs/>
          <w:sz w:val="24"/>
          <w:szCs w:val="24"/>
        </w:rPr>
      </w:pPr>
      <w:r w:rsidRPr="00340624">
        <w:rPr>
          <w:rFonts w:ascii="Arial" w:eastAsia="Times New Roman" w:hAnsi="Arial" w:cs="Arial"/>
          <w:bCs/>
          <w:sz w:val="24"/>
          <w:szCs w:val="24"/>
        </w:rPr>
        <w:t xml:space="preserve">Нарушение муниципальным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w:t>
      </w:r>
      <w:proofErr w:type="spellStart"/>
      <w:r w:rsidRPr="00340624">
        <w:rPr>
          <w:rFonts w:ascii="Arial" w:eastAsia="Times New Roman" w:hAnsi="Arial" w:cs="Arial"/>
          <w:bCs/>
          <w:sz w:val="24"/>
          <w:szCs w:val="24"/>
        </w:rPr>
        <w:t>Пригородненского</w:t>
      </w:r>
      <w:proofErr w:type="spellEnd"/>
      <w:r w:rsidRPr="00340624">
        <w:rPr>
          <w:rFonts w:ascii="Arial" w:eastAsia="Times New Roman" w:hAnsi="Arial" w:cs="Arial"/>
          <w:bCs/>
          <w:sz w:val="24"/>
          <w:szCs w:val="24"/>
        </w:rPr>
        <w:t xml:space="preserve"> сельсовета Рыльского района Курской области,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340624" w:rsidRPr="00340624" w:rsidRDefault="00340624" w:rsidP="00340624">
      <w:pPr>
        <w:autoSpaceDE w:val="0"/>
        <w:autoSpaceDN w:val="0"/>
        <w:adjustRightInd w:val="0"/>
        <w:spacing w:after="0" w:line="240" w:lineRule="auto"/>
        <w:ind w:firstLine="851"/>
        <w:jc w:val="both"/>
        <w:outlineLvl w:val="3"/>
        <w:rPr>
          <w:rFonts w:ascii="Arial" w:eastAsia="Times New Roman" w:hAnsi="Arial" w:cs="Arial"/>
          <w:sz w:val="24"/>
          <w:szCs w:val="24"/>
        </w:rPr>
      </w:pPr>
      <w:r w:rsidRPr="00340624">
        <w:rPr>
          <w:rFonts w:ascii="Arial" w:eastAsia="Times New Roman" w:hAnsi="Arial" w:cs="Arial"/>
          <w:sz w:val="24"/>
          <w:szCs w:val="24"/>
        </w:rPr>
        <w:t xml:space="preserve">2. </w:t>
      </w:r>
      <w:proofErr w:type="gramStart"/>
      <w:r w:rsidRPr="00340624">
        <w:rPr>
          <w:rFonts w:ascii="Arial" w:eastAsia="Times New Roman" w:hAnsi="Arial" w:cs="Arial"/>
          <w:sz w:val="24"/>
          <w:szCs w:val="24"/>
        </w:rPr>
        <w:t>В случае уменьшения муниципальному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муниципальным казенным учреждением бюджетных обязательств, вытекающих из заключенных им муниципальных контрактов, иных договоров, муниципальное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w:t>
      </w:r>
      <w:proofErr w:type="gramEnd"/>
      <w:r w:rsidRPr="00340624">
        <w:rPr>
          <w:rFonts w:ascii="Arial" w:eastAsia="Times New Roman" w:hAnsi="Arial" w:cs="Arial"/>
          <w:sz w:val="24"/>
          <w:szCs w:val="24"/>
        </w:rPr>
        <w:t xml:space="preserve"> </w:t>
      </w:r>
      <w:proofErr w:type="gramStart"/>
      <w:r w:rsidRPr="00340624">
        <w:rPr>
          <w:rFonts w:ascii="Arial" w:eastAsia="Times New Roman" w:hAnsi="Arial" w:cs="Arial"/>
          <w:sz w:val="24"/>
          <w:szCs w:val="24"/>
        </w:rPr>
        <w:t>цене и (или) количеству (объемам) товаров (работ, услуг) муниципальных контрактов, иных договоров.</w:t>
      </w:r>
      <w:proofErr w:type="gramEnd"/>
    </w:p>
    <w:p w:rsidR="00340624" w:rsidRPr="00340624" w:rsidRDefault="00340624" w:rsidP="00340624">
      <w:pPr>
        <w:autoSpaceDE w:val="0"/>
        <w:autoSpaceDN w:val="0"/>
        <w:adjustRightInd w:val="0"/>
        <w:spacing w:after="0" w:line="240" w:lineRule="auto"/>
        <w:ind w:firstLine="851"/>
        <w:jc w:val="both"/>
        <w:outlineLvl w:val="3"/>
        <w:rPr>
          <w:rFonts w:ascii="Arial" w:eastAsia="Times New Roman" w:hAnsi="Arial" w:cs="Arial"/>
          <w:sz w:val="24"/>
          <w:szCs w:val="24"/>
        </w:rPr>
      </w:pPr>
      <w:r w:rsidRPr="00340624">
        <w:rPr>
          <w:rFonts w:ascii="Arial" w:eastAsia="Times New Roman" w:hAnsi="Arial" w:cs="Arial"/>
          <w:sz w:val="24"/>
          <w:szCs w:val="24"/>
        </w:rPr>
        <w:t>Сторона муниципального контракта, иного договора вправе потребовать от муниципального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340624" w:rsidRPr="00340624" w:rsidRDefault="00340624" w:rsidP="00340624">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bCs/>
          <w:sz w:val="26"/>
          <w:szCs w:val="26"/>
        </w:rPr>
      </w:pPr>
      <w:r w:rsidRPr="00340624">
        <w:rPr>
          <w:rFonts w:ascii="Arial" w:eastAsia="Times New Roman" w:hAnsi="Arial" w:cs="Arial"/>
          <w:b/>
          <w:bCs/>
          <w:sz w:val="26"/>
          <w:szCs w:val="26"/>
        </w:rPr>
        <w:t xml:space="preserve">Статья 12. Муниципальный долг </w:t>
      </w:r>
      <w:proofErr w:type="spellStart"/>
      <w:r w:rsidRPr="00340624">
        <w:rPr>
          <w:rFonts w:ascii="Arial" w:eastAsia="Times New Roman" w:hAnsi="Arial" w:cs="Arial"/>
          <w:b/>
          <w:bCs/>
          <w:sz w:val="26"/>
          <w:szCs w:val="26"/>
        </w:rPr>
        <w:t>Пригородненского</w:t>
      </w:r>
      <w:proofErr w:type="spellEnd"/>
      <w:r w:rsidRPr="00340624">
        <w:rPr>
          <w:rFonts w:ascii="Arial" w:eastAsia="Times New Roman" w:hAnsi="Arial" w:cs="Arial"/>
          <w:b/>
          <w:bCs/>
          <w:sz w:val="26"/>
          <w:szCs w:val="26"/>
        </w:rPr>
        <w:t xml:space="preserve"> сельсовета Рыльского района Курской области</w:t>
      </w:r>
    </w:p>
    <w:p w:rsidR="00340624" w:rsidRPr="00340624" w:rsidRDefault="00340624" w:rsidP="00340624">
      <w:pPr>
        <w:autoSpaceDE w:val="0"/>
        <w:autoSpaceDN w:val="0"/>
        <w:adjustRightInd w:val="0"/>
        <w:spacing w:after="0" w:line="240" w:lineRule="auto"/>
        <w:ind w:firstLine="851"/>
        <w:jc w:val="both"/>
        <w:outlineLvl w:val="1"/>
        <w:rPr>
          <w:rFonts w:ascii="Times New Roman" w:eastAsia="Times New Roman" w:hAnsi="Times New Roman" w:cs="Times New Roman"/>
          <w:b/>
          <w:bCs/>
          <w:sz w:val="28"/>
          <w:szCs w:val="28"/>
        </w:rPr>
      </w:pPr>
    </w:p>
    <w:p w:rsidR="00340624" w:rsidRPr="00340624" w:rsidRDefault="00340624" w:rsidP="00340624">
      <w:pPr>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1. Объем муниципального долга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при осуществлении муниципальных заимствований не должен превышать следующие значения:</w:t>
      </w:r>
    </w:p>
    <w:p w:rsidR="00340624" w:rsidRPr="00340624" w:rsidRDefault="00340624" w:rsidP="00340624">
      <w:pPr>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 xml:space="preserve">на 2025 год в сумме 4112,00 рублей; </w:t>
      </w:r>
    </w:p>
    <w:p w:rsidR="00340624" w:rsidRPr="00340624" w:rsidRDefault="00340624" w:rsidP="00340624">
      <w:pPr>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 xml:space="preserve">на 2026 год в сумме 4514,00 рублей; </w:t>
      </w:r>
    </w:p>
    <w:p w:rsidR="00340624" w:rsidRPr="00340624" w:rsidRDefault="00340624" w:rsidP="00340624">
      <w:pPr>
        <w:spacing w:after="0" w:line="240" w:lineRule="auto"/>
        <w:ind w:firstLine="851"/>
        <w:jc w:val="both"/>
        <w:rPr>
          <w:rFonts w:ascii="Arial" w:eastAsia="Times New Roman" w:hAnsi="Arial" w:cs="Arial"/>
          <w:color w:val="000000"/>
          <w:sz w:val="24"/>
          <w:szCs w:val="24"/>
        </w:rPr>
      </w:pPr>
      <w:r w:rsidRPr="00340624">
        <w:rPr>
          <w:rFonts w:ascii="Arial" w:eastAsia="Times New Roman" w:hAnsi="Arial" w:cs="Arial"/>
          <w:color w:val="000000"/>
          <w:sz w:val="24"/>
          <w:szCs w:val="24"/>
        </w:rPr>
        <w:t>на 2027 год в сумме 4931,00 рублей.</w:t>
      </w:r>
    </w:p>
    <w:p w:rsidR="00340624" w:rsidRPr="00340624" w:rsidRDefault="00340624" w:rsidP="00340624">
      <w:pPr>
        <w:spacing w:after="0" w:line="240" w:lineRule="auto"/>
        <w:ind w:firstLine="851"/>
        <w:jc w:val="both"/>
        <w:rPr>
          <w:rFonts w:ascii="Arial" w:eastAsia="Times New Roman" w:hAnsi="Arial" w:cs="Arial"/>
          <w:sz w:val="24"/>
          <w:szCs w:val="24"/>
        </w:rPr>
      </w:pPr>
      <w:r w:rsidRPr="00340624">
        <w:rPr>
          <w:rFonts w:ascii="Arial" w:eastAsia="Times New Roman" w:hAnsi="Arial" w:cs="Arial"/>
          <w:color w:val="000000"/>
          <w:sz w:val="24"/>
          <w:szCs w:val="24"/>
        </w:rPr>
        <w:t>2. Установить верхний предел</w:t>
      </w:r>
      <w:r w:rsidRPr="00340624">
        <w:rPr>
          <w:rFonts w:ascii="Arial" w:eastAsia="Times New Roman" w:hAnsi="Arial" w:cs="Arial"/>
          <w:sz w:val="24"/>
          <w:szCs w:val="24"/>
        </w:rPr>
        <w:t xml:space="preserve"> муниципального </w:t>
      </w:r>
      <w:r w:rsidRPr="00340624">
        <w:rPr>
          <w:rFonts w:ascii="Arial" w:eastAsia="Times New Roman" w:hAnsi="Arial" w:cs="Arial"/>
          <w:color w:val="000000"/>
          <w:sz w:val="24"/>
          <w:szCs w:val="24"/>
        </w:rPr>
        <w:t>внутреннего</w:t>
      </w:r>
      <w:r w:rsidRPr="00340624">
        <w:rPr>
          <w:rFonts w:ascii="Arial" w:eastAsia="Times New Roman" w:hAnsi="Arial" w:cs="Arial"/>
          <w:sz w:val="24"/>
          <w:szCs w:val="24"/>
        </w:rPr>
        <w:t xml:space="preserve"> долга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на 1 января 2026 года по долговым обязательствам в сумме 0,00 рублей, в том числе по муниципальным гарантиям – 0,00 рублей.</w:t>
      </w:r>
    </w:p>
    <w:p w:rsidR="00340624" w:rsidRPr="00340624" w:rsidRDefault="00340624" w:rsidP="00340624">
      <w:pPr>
        <w:autoSpaceDE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3. Установить верхний предел муниципального </w:t>
      </w:r>
      <w:r w:rsidRPr="00340624">
        <w:rPr>
          <w:rFonts w:ascii="Arial" w:eastAsia="Times New Roman" w:hAnsi="Arial" w:cs="Arial"/>
          <w:color w:val="000000"/>
          <w:sz w:val="24"/>
          <w:szCs w:val="24"/>
        </w:rPr>
        <w:t>внутреннего</w:t>
      </w:r>
      <w:r w:rsidRPr="00340624">
        <w:rPr>
          <w:rFonts w:ascii="Arial" w:eastAsia="Times New Roman" w:hAnsi="Arial" w:cs="Arial"/>
          <w:sz w:val="24"/>
          <w:szCs w:val="24"/>
        </w:rPr>
        <w:t xml:space="preserve"> долга на 1 января 2027 года по долговым обязательствам в сумме 0,00 рублей, в том числе по муниципальным гарантиям 0,00 рублей.</w:t>
      </w:r>
    </w:p>
    <w:p w:rsidR="00340624" w:rsidRPr="00340624" w:rsidRDefault="00340624" w:rsidP="00340624">
      <w:pPr>
        <w:autoSpaceDE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4. Установить верхний предел муниципального </w:t>
      </w:r>
      <w:r w:rsidRPr="00340624">
        <w:rPr>
          <w:rFonts w:ascii="Arial" w:eastAsia="Times New Roman" w:hAnsi="Arial" w:cs="Arial"/>
          <w:color w:val="000000"/>
          <w:sz w:val="24"/>
          <w:szCs w:val="24"/>
        </w:rPr>
        <w:t>внутреннего</w:t>
      </w:r>
      <w:r w:rsidRPr="00340624">
        <w:rPr>
          <w:rFonts w:ascii="Arial" w:eastAsia="Times New Roman" w:hAnsi="Arial" w:cs="Arial"/>
          <w:sz w:val="24"/>
          <w:szCs w:val="24"/>
        </w:rPr>
        <w:t xml:space="preserve"> долга на 1 января 2028 года по долговым обязательствам в сумме 0,00 рублей, в том числе по муниципальным гарантиям 0,00 рублей.</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color w:val="000000"/>
          <w:sz w:val="24"/>
          <w:szCs w:val="24"/>
        </w:rPr>
      </w:pPr>
      <w:r w:rsidRPr="00340624">
        <w:rPr>
          <w:rFonts w:ascii="Arial" w:eastAsia="Times New Roman" w:hAnsi="Arial" w:cs="Arial"/>
          <w:sz w:val="24"/>
          <w:szCs w:val="24"/>
        </w:rPr>
        <w:t xml:space="preserve">5. Утвердить </w:t>
      </w:r>
      <w:hyperlink r:id="rId11" w:history="1">
        <w:r w:rsidRPr="00340624">
          <w:rPr>
            <w:rFonts w:ascii="Arial" w:eastAsia="Times New Roman" w:hAnsi="Arial" w:cs="Arial"/>
            <w:sz w:val="24"/>
            <w:szCs w:val="24"/>
          </w:rPr>
          <w:t>Программу</w:t>
        </w:r>
      </w:hyperlink>
      <w:r w:rsidRPr="00340624">
        <w:rPr>
          <w:rFonts w:ascii="Arial" w:eastAsia="Times New Roman" w:hAnsi="Arial" w:cs="Arial"/>
          <w:sz w:val="24"/>
          <w:szCs w:val="24"/>
        </w:rPr>
        <w:t xml:space="preserve"> муниципальных внутренних заимствований на 2025 год и на плановый период 2026 и 2027 годов (</w:t>
      </w:r>
      <w:r w:rsidRPr="00340624">
        <w:rPr>
          <w:rFonts w:ascii="Arial" w:eastAsia="Times New Roman" w:hAnsi="Arial" w:cs="Arial"/>
          <w:color w:val="000000"/>
          <w:sz w:val="24"/>
          <w:szCs w:val="24"/>
        </w:rPr>
        <w:t>приложение № 6).</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6. Утвердить программу муниципальных гарантий на 2025 год и на плановый период 2026 и 2027 годов (</w:t>
      </w:r>
      <w:r w:rsidRPr="00340624">
        <w:rPr>
          <w:rFonts w:ascii="Arial" w:eastAsia="Times New Roman" w:hAnsi="Arial" w:cs="Arial"/>
          <w:color w:val="000000"/>
          <w:sz w:val="24"/>
          <w:szCs w:val="24"/>
        </w:rPr>
        <w:t>приложение № 7)</w:t>
      </w:r>
      <w:r w:rsidRPr="00340624">
        <w:rPr>
          <w:rFonts w:ascii="Arial" w:eastAsia="Times New Roman" w:hAnsi="Arial" w:cs="Arial"/>
          <w:sz w:val="24"/>
          <w:szCs w:val="24"/>
        </w:rPr>
        <w:t xml:space="preserve"> к настоящему Решению.</w:t>
      </w:r>
    </w:p>
    <w:p w:rsidR="00340624" w:rsidRPr="00340624" w:rsidRDefault="00340624" w:rsidP="00340624">
      <w:pPr>
        <w:autoSpaceDE w:val="0"/>
        <w:autoSpaceDN w:val="0"/>
        <w:adjustRightInd w:val="0"/>
        <w:spacing w:after="0" w:line="240" w:lineRule="auto"/>
        <w:ind w:firstLine="709"/>
        <w:jc w:val="both"/>
        <w:outlineLvl w:val="1"/>
        <w:rPr>
          <w:rFonts w:ascii="Arial" w:eastAsia="Times New Roman" w:hAnsi="Arial" w:cs="Arial"/>
          <w:sz w:val="24"/>
          <w:szCs w:val="24"/>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bCs/>
          <w:sz w:val="26"/>
          <w:szCs w:val="26"/>
        </w:rPr>
      </w:pPr>
      <w:r w:rsidRPr="00340624">
        <w:rPr>
          <w:rFonts w:ascii="Arial" w:eastAsia="Times New Roman" w:hAnsi="Arial" w:cs="Arial"/>
          <w:b/>
          <w:bCs/>
          <w:sz w:val="26"/>
          <w:szCs w:val="26"/>
        </w:rPr>
        <w:lastRenderedPageBreak/>
        <w:t>Статья 13. Привлечение бюджетных кредитов и кредитов коммерческих банков</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b/>
          <w:bCs/>
          <w:sz w:val="26"/>
          <w:szCs w:val="26"/>
        </w:rPr>
      </w:pP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 xml:space="preserve">Администрация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в 2025 году и плановом периоде 2026 и 2027 годов:</w:t>
      </w:r>
    </w:p>
    <w:p w:rsidR="00340624" w:rsidRPr="00340624" w:rsidRDefault="00340624" w:rsidP="00340624">
      <w:pPr>
        <w:autoSpaceDE w:val="0"/>
        <w:autoSpaceDN w:val="0"/>
        <w:adjustRightInd w:val="0"/>
        <w:spacing w:after="0" w:line="240" w:lineRule="auto"/>
        <w:ind w:firstLine="851"/>
        <w:jc w:val="both"/>
        <w:outlineLvl w:val="1"/>
        <w:rPr>
          <w:rFonts w:ascii="Arial" w:eastAsia="Times New Roman" w:hAnsi="Arial" w:cs="Arial"/>
          <w:sz w:val="24"/>
          <w:szCs w:val="24"/>
        </w:rPr>
      </w:pPr>
      <w:r w:rsidRPr="00340624">
        <w:rPr>
          <w:rFonts w:ascii="Arial" w:eastAsia="Times New Roman" w:hAnsi="Arial" w:cs="Arial"/>
          <w:sz w:val="24"/>
          <w:szCs w:val="24"/>
        </w:rPr>
        <w:t xml:space="preserve">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w:t>
      </w:r>
    </w:p>
    <w:p w:rsidR="00340624" w:rsidRPr="00340624" w:rsidRDefault="00340624" w:rsidP="00340624">
      <w:pPr>
        <w:autoSpaceDE w:val="0"/>
        <w:autoSpaceDN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 xml:space="preserve">2) в рамках установленного размера муниципального долга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Рыльского района Курской области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340624" w:rsidRPr="00340624" w:rsidRDefault="00340624" w:rsidP="00340624">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340624" w:rsidRPr="00340624" w:rsidRDefault="00340624" w:rsidP="00340624">
      <w:pPr>
        <w:autoSpaceDE w:val="0"/>
        <w:autoSpaceDN w:val="0"/>
        <w:adjustRightInd w:val="0"/>
        <w:spacing w:after="0" w:line="240" w:lineRule="auto"/>
        <w:ind w:firstLine="851"/>
        <w:outlineLvl w:val="1"/>
        <w:rPr>
          <w:rFonts w:ascii="Arial" w:eastAsia="Times New Roman" w:hAnsi="Arial" w:cs="Arial"/>
          <w:b/>
          <w:bCs/>
          <w:sz w:val="26"/>
          <w:szCs w:val="26"/>
        </w:rPr>
      </w:pPr>
      <w:r w:rsidRPr="00340624">
        <w:rPr>
          <w:rFonts w:ascii="Arial" w:eastAsia="Times New Roman" w:hAnsi="Arial" w:cs="Arial"/>
          <w:b/>
          <w:bCs/>
          <w:sz w:val="26"/>
          <w:szCs w:val="26"/>
        </w:rPr>
        <w:t>Статья 14. Вступление в силу настоящего решения</w:t>
      </w:r>
    </w:p>
    <w:p w:rsidR="00340624" w:rsidRPr="00340624" w:rsidRDefault="00340624" w:rsidP="00340624">
      <w:pPr>
        <w:autoSpaceDE w:val="0"/>
        <w:autoSpaceDN w:val="0"/>
        <w:adjustRightInd w:val="0"/>
        <w:spacing w:after="0" w:line="240" w:lineRule="auto"/>
        <w:ind w:firstLine="851"/>
        <w:outlineLvl w:val="1"/>
        <w:rPr>
          <w:rFonts w:ascii="Times New Roman" w:eastAsia="Times New Roman" w:hAnsi="Times New Roman" w:cs="Times New Roman"/>
          <w:b/>
          <w:bCs/>
          <w:sz w:val="28"/>
          <w:szCs w:val="28"/>
        </w:rPr>
      </w:pPr>
    </w:p>
    <w:p w:rsidR="00340624" w:rsidRPr="00340624" w:rsidRDefault="00340624" w:rsidP="00340624">
      <w:pPr>
        <w:autoSpaceDE w:val="0"/>
        <w:autoSpaceDN w:val="0"/>
        <w:adjustRightInd w:val="0"/>
        <w:spacing w:after="0" w:line="240" w:lineRule="auto"/>
        <w:ind w:firstLine="851"/>
        <w:jc w:val="both"/>
        <w:rPr>
          <w:rFonts w:ascii="Arial" w:eastAsia="Times New Roman" w:hAnsi="Arial" w:cs="Arial"/>
          <w:sz w:val="24"/>
          <w:szCs w:val="24"/>
        </w:rPr>
      </w:pPr>
      <w:r w:rsidRPr="00340624">
        <w:rPr>
          <w:rFonts w:ascii="Arial" w:eastAsia="Times New Roman" w:hAnsi="Arial" w:cs="Arial"/>
          <w:sz w:val="24"/>
          <w:szCs w:val="24"/>
        </w:rPr>
        <w:t>Настоящее решение вступает в силу с 1 января 2025 года.</w:t>
      </w:r>
    </w:p>
    <w:p w:rsidR="00340624" w:rsidRPr="00340624" w:rsidRDefault="00340624" w:rsidP="0034062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40624" w:rsidRPr="00340624" w:rsidRDefault="00340624" w:rsidP="00340624">
      <w:pPr>
        <w:spacing w:after="0" w:line="240" w:lineRule="auto"/>
        <w:rPr>
          <w:rFonts w:ascii="Times New Roman" w:eastAsia="Times New Roman" w:hAnsi="Times New Roman" w:cs="Times New Roman"/>
          <w:sz w:val="26"/>
          <w:szCs w:val="26"/>
        </w:rPr>
      </w:pPr>
    </w:p>
    <w:p w:rsidR="00340624" w:rsidRPr="00340624" w:rsidRDefault="00340624" w:rsidP="00340624">
      <w:pPr>
        <w:spacing w:after="0" w:line="240" w:lineRule="auto"/>
        <w:rPr>
          <w:rFonts w:ascii="Times New Roman" w:eastAsia="Times New Roman" w:hAnsi="Times New Roman" w:cs="Times New Roman"/>
          <w:sz w:val="26"/>
          <w:szCs w:val="26"/>
        </w:rPr>
      </w:pPr>
    </w:p>
    <w:p w:rsidR="00340624" w:rsidRPr="00340624" w:rsidRDefault="00340624" w:rsidP="00340624">
      <w:pPr>
        <w:spacing w:after="0" w:line="240" w:lineRule="auto"/>
        <w:rPr>
          <w:rFonts w:ascii="Arial" w:eastAsia="Times New Roman" w:hAnsi="Arial" w:cs="Arial"/>
          <w:sz w:val="24"/>
          <w:szCs w:val="24"/>
        </w:rPr>
      </w:pPr>
      <w:r w:rsidRPr="00340624">
        <w:rPr>
          <w:rFonts w:ascii="Arial" w:eastAsia="Times New Roman" w:hAnsi="Arial" w:cs="Arial"/>
          <w:sz w:val="24"/>
          <w:szCs w:val="24"/>
        </w:rPr>
        <w:t>Председатель Собрания депутатов</w:t>
      </w:r>
    </w:p>
    <w:p w:rsidR="00340624" w:rsidRPr="00340624" w:rsidRDefault="00340624" w:rsidP="00340624">
      <w:pPr>
        <w:tabs>
          <w:tab w:val="left" w:pos="7200"/>
        </w:tabs>
        <w:spacing w:after="0" w:line="240" w:lineRule="auto"/>
        <w:rPr>
          <w:rFonts w:ascii="Arial" w:eastAsia="Times New Roman" w:hAnsi="Arial" w:cs="Arial"/>
          <w:sz w:val="24"/>
          <w:szCs w:val="24"/>
        </w:rPr>
      </w:pP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w:t>
      </w:r>
    </w:p>
    <w:p w:rsidR="00340624" w:rsidRPr="00340624" w:rsidRDefault="00340624" w:rsidP="00340624">
      <w:pPr>
        <w:tabs>
          <w:tab w:val="left" w:pos="7200"/>
        </w:tabs>
        <w:spacing w:after="0" w:line="240" w:lineRule="auto"/>
        <w:rPr>
          <w:rFonts w:ascii="Arial" w:eastAsia="Times New Roman" w:hAnsi="Arial" w:cs="Arial"/>
          <w:color w:val="000000"/>
          <w:sz w:val="24"/>
          <w:szCs w:val="24"/>
        </w:rPr>
      </w:pPr>
      <w:r w:rsidRPr="00340624">
        <w:rPr>
          <w:rFonts w:ascii="Arial" w:eastAsia="Times New Roman" w:hAnsi="Arial" w:cs="Arial"/>
          <w:sz w:val="24"/>
          <w:szCs w:val="24"/>
        </w:rPr>
        <w:t xml:space="preserve">Рыльского района                               </w:t>
      </w:r>
      <w:r w:rsidR="001725F2">
        <w:rPr>
          <w:rFonts w:ascii="Arial" w:eastAsia="Times New Roman" w:hAnsi="Arial" w:cs="Arial"/>
          <w:sz w:val="24"/>
          <w:szCs w:val="24"/>
        </w:rPr>
        <w:t xml:space="preserve">               </w:t>
      </w:r>
      <w:r w:rsidRPr="00340624">
        <w:rPr>
          <w:rFonts w:ascii="Arial" w:eastAsia="Times New Roman" w:hAnsi="Arial" w:cs="Arial"/>
          <w:sz w:val="24"/>
          <w:szCs w:val="24"/>
        </w:rPr>
        <w:t xml:space="preserve">                         </w:t>
      </w:r>
      <w:r w:rsidRPr="00340624">
        <w:rPr>
          <w:rFonts w:ascii="Arial" w:eastAsia="Times New Roman" w:hAnsi="Arial" w:cs="Arial"/>
          <w:color w:val="000000"/>
          <w:sz w:val="24"/>
          <w:szCs w:val="24"/>
        </w:rPr>
        <w:t xml:space="preserve">          Т.А. Семикина</w:t>
      </w:r>
    </w:p>
    <w:p w:rsidR="00340624" w:rsidRPr="00340624" w:rsidRDefault="00340624" w:rsidP="00340624">
      <w:pPr>
        <w:spacing w:after="0" w:line="240" w:lineRule="auto"/>
        <w:rPr>
          <w:rFonts w:ascii="Arial" w:eastAsia="Times New Roman" w:hAnsi="Arial" w:cs="Arial"/>
          <w:sz w:val="24"/>
          <w:szCs w:val="24"/>
        </w:rPr>
      </w:pPr>
    </w:p>
    <w:p w:rsidR="00340624" w:rsidRPr="00340624" w:rsidRDefault="00340624" w:rsidP="00340624">
      <w:pPr>
        <w:spacing w:after="0" w:line="240" w:lineRule="auto"/>
        <w:rPr>
          <w:rFonts w:ascii="Arial" w:eastAsia="Times New Roman" w:hAnsi="Arial" w:cs="Arial"/>
          <w:sz w:val="24"/>
          <w:szCs w:val="24"/>
        </w:rPr>
      </w:pPr>
    </w:p>
    <w:p w:rsidR="00340624" w:rsidRPr="00340624" w:rsidRDefault="00340624" w:rsidP="00340624">
      <w:pPr>
        <w:spacing w:after="0" w:line="240" w:lineRule="auto"/>
        <w:rPr>
          <w:rFonts w:ascii="Arial" w:eastAsia="Times New Roman" w:hAnsi="Arial" w:cs="Arial"/>
          <w:sz w:val="24"/>
          <w:szCs w:val="24"/>
        </w:rPr>
      </w:pPr>
      <w:r w:rsidRPr="00340624">
        <w:rPr>
          <w:rFonts w:ascii="Arial" w:eastAsia="Times New Roman" w:hAnsi="Arial" w:cs="Arial"/>
          <w:sz w:val="24"/>
          <w:szCs w:val="24"/>
        </w:rPr>
        <w:t xml:space="preserve">Глава </w:t>
      </w:r>
      <w:proofErr w:type="spellStart"/>
      <w:r w:rsidRPr="00340624">
        <w:rPr>
          <w:rFonts w:ascii="Arial" w:eastAsia="Times New Roman" w:hAnsi="Arial" w:cs="Arial"/>
          <w:sz w:val="24"/>
          <w:szCs w:val="24"/>
        </w:rPr>
        <w:t>Пригородненского</w:t>
      </w:r>
      <w:proofErr w:type="spellEnd"/>
      <w:r w:rsidRPr="00340624">
        <w:rPr>
          <w:rFonts w:ascii="Arial" w:eastAsia="Times New Roman" w:hAnsi="Arial" w:cs="Arial"/>
          <w:sz w:val="24"/>
          <w:szCs w:val="24"/>
        </w:rPr>
        <w:t xml:space="preserve"> сельсовета </w:t>
      </w:r>
    </w:p>
    <w:p w:rsidR="00340624" w:rsidRPr="00340624" w:rsidRDefault="00340624" w:rsidP="00340624">
      <w:pPr>
        <w:spacing w:after="0" w:line="240" w:lineRule="auto"/>
        <w:rPr>
          <w:rFonts w:ascii="Arial" w:eastAsia="Times New Roman" w:hAnsi="Arial" w:cs="Arial"/>
          <w:sz w:val="24"/>
          <w:szCs w:val="24"/>
        </w:rPr>
      </w:pPr>
      <w:r w:rsidRPr="00340624">
        <w:rPr>
          <w:rFonts w:ascii="Arial" w:eastAsia="Times New Roman" w:hAnsi="Arial" w:cs="Arial"/>
          <w:sz w:val="24"/>
          <w:szCs w:val="24"/>
        </w:rPr>
        <w:t xml:space="preserve">Рыльского района                                                                      </w:t>
      </w:r>
      <w:r w:rsidR="001725F2">
        <w:rPr>
          <w:rFonts w:ascii="Arial" w:eastAsia="Times New Roman" w:hAnsi="Arial" w:cs="Arial"/>
          <w:sz w:val="24"/>
          <w:szCs w:val="24"/>
        </w:rPr>
        <w:t xml:space="preserve">    </w:t>
      </w:r>
      <w:r w:rsidRPr="00340624">
        <w:rPr>
          <w:rFonts w:ascii="Arial" w:eastAsia="Times New Roman" w:hAnsi="Arial" w:cs="Arial"/>
          <w:sz w:val="24"/>
          <w:szCs w:val="24"/>
        </w:rPr>
        <w:t xml:space="preserve">       А.В.</w:t>
      </w:r>
      <w:r w:rsidR="001725F2">
        <w:rPr>
          <w:rFonts w:ascii="Arial" w:eastAsia="Times New Roman" w:hAnsi="Arial" w:cs="Arial"/>
          <w:sz w:val="24"/>
          <w:szCs w:val="24"/>
        </w:rPr>
        <w:t xml:space="preserve"> </w:t>
      </w:r>
      <w:r w:rsidRPr="00340624">
        <w:rPr>
          <w:rFonts w:ascii="Arial" w:eastAsia="Times New Roman" w:hAnsi="Arial" w:cs="Arial"/>
          <w:sz w:val="24"/>
          <w:szCs w:val="24"/>
        </w:rPr>
        <w:t>Лунев</w:t>
      </w:r>
    </w:p>
    <w:p w:rsidR="00340624" w:rsidRPr="00340624" w:rsidRDefault="00340624" w:rsidP="00340624">
      <w:pPr>
        <w:spacing w:after="0" w:line="240" w:lineRule="auto"/>
        <w:rPr>
          <w:rFonts w:ascii="Arial" w:eastAsia="Times New Roman" w:hAnsi="Arial" w:cs="Arial"/>
          <w:sz w:val="24"/>
          <w:szCs w:val="24"/>
        </w:rPr>
      </w:pPr>
    </w:p>
    <w:p w:rsidR="00951A41" w:rsidRPr="001725F2" w:rsidRDefault="00951A41" w:rsidP="00C63C20">
      <w:pPr>
        <w:tabs>
          <w:tab w:val="left" w:pos="3193"/>
        </w:tabs>
        <w:rPr>
          <w:rFonts w:ascii="Arial" w:hAnsi="Arial" w:cs="Arial"/>
          <w:sz w:val="24"/>
          <w:szCs w:val="24"/>
        </w:rPr>
      </w:pPr>
    </w:p>
    <w:p w:rsidR="005C5895" w:rsidRDefault="005C5895" w:rsidP="00C63C20">
      <w:pPr>
        <w:tabs>
          <w:tab w:val="left" w:pos="3193"/>
        </w:tabs>
        <w:rPr>
          <w:rFonts w:ascii="Times New Roman" w:hAnsi="Times New Roman" w:cs="Times New Roman"/>
          <w:sz w:val="28"/>
          <w:szCs w:val="28"/>
        </w:rPr>
      </w:pPr>
    </w:p>
    <w:p w:rsidR="005C5895" w:rsidRDefault="005C5895" w:rsidP="00C63C20">
      <w:pPr>
        <w:tabs>
          <w:tab w:val="left" w:pos="3193"/>
        </w:tabs>
        <w:rPr>
          <w:rFonts w:ascii="Times New Roman" w:hAnsi="Times New Roman" w:cs="Times New Roman"/>
          <w:sz w:val="28"/>
          <w:szCs w:val="28"/>
        </w:rPr>
      </w:pPr>
    </w:p>
    <w:p w:rsidR="005C5895" w:rsidRDefault="005C5895" w:rsidP="00C63C20">
      <w:pPr>
        <w:tabs>
          <w:tab w:val="left" w:pos="3193"/>
        </w:tabs>
        <w:rPr>
          <w:rFonts w:ascii="Times New Roman" w:hAnsi="Times New Roman" w:cs="Times New Roman"/>
          <w:sz w:val="28"/>
          <w:szCs w:val="28"/>
        </w:rPr>
      </w:pPr>
    </w:p>
    <w:p w:rsidR="005C5895" w:rsidRDefault="005C5895" w:rsidP="00C63C20">
      <w:pPr>
        <w:tabs>
          <w:tab w:val="left" w:pos="3193"/>
        </w:tabs>
        <w:rPr>
          <w:rFonts w:ascii="Times New Roman" w:hAnsi="Times New Roman" w:cs="Times New Roman"/>
          <w:sz w:val="28"/>
          <w:szCs w:val="28"/>
        </w:rPr>
      </w:pPr>
    </w:p>
    <w:p w:rsidR="005C5895" w:rsidRDefault="005C5895" w:rsidP="00C63C20">
      <w:pPr>
        <w:tabs>
          <w:tab w:val="left" w:pos="3193"/>
        </w:tabs>
        <w:rPr>
          <w:rFonts w:ascii="Times New Roman" w:hAnsi="Times New Roman" w:cs="Times New Roman"/>
          <w:sz w:val="28"/>
          <w:szCs w:val="28"/>
        </w:rPr>
      </w:pPr>
    </w:p>
    <w:p w:rsidR="005C5895" w:rsidRDefault="005C5895" w:rsidP="00C63C20">
      <w:pPr>
        <w:tabs>
          <w:tab w:val="left" w:pos="3193"/>
        </w:tabs>
        <w:rPr>
          <w:rFonts w:ascii="Times New Roman" w:hAnsi="Times New Roman" w:cs="Times New Roman"/>
          <w:sz w:val="28"/>
          <w:szCs w:val="28"/>
        </w:rPr>
      </w:pPr>
    </w:p>
    <w:p w:rsidR="005C5895" w:rsidRDefault="005C5895" w:rsidP="00C63C20">
      <w:pPr>
        <w:tabs>
          <w:tab w:val="left" w:pos="3193"/>
        </w:tabs>
        <w:rPr>
          <w:rFonts w:ascii="Times New Roman" w:hAnsi="Times New Roman" w:cs="Times New Roman"/>
          <w:sz w:val="28"/>
          <w:szCs w:val="28"/>
        </w:rPr>
      </w:pPr>
    </w:p>
    <w:p w:rsidR="00125638" w:rsidRDefault="00125638" w:rsidP="00C63C20">
      <w:pPr>
        <w:tabs>
          <w:tab w:val="left" w:pos="3193"/>
        </w:tabs>
        <w:rPr>
          <w:rFonts w:ascii="Times New Roman" w:hAnsi="Times New Roman" w:cs="Times New Roman"/>
          <w:sz w:val="28"/>
          <w:szCs w:val="28"/>
        </w:rPr>
      </w:pPr>
    </w:p>
    <w:p w:rsidR="00125638" w:rsidRDefault="00125638" w:rsidP="00C63C20">
      <w:pPr>
        <w:tabs>
          <w:tab w:val="left" w:pos="3193"/>
        </w:tabs>
        <w:rPr>
          <w:rFonts w:ascii="Times New Roman" w:hAnsi="Times New Roman" w:cs="Times New Roman"/>
          <w:sz w:val="28"/>
          <w:szCs w:val="28"/>
        </w:rPr>
      </w:pPr>
    </w:p>
    <w:p w:rsidR="00125638" w:rsidRDefault="00125638" w:rsidP="00C63C20">
      <w:pPr>
        <w:tabs>
          <w:tab w:val="left" w:pos="3193"/>
        </w:tabs>
        <w:rPr>
          <w:rFonts w:ascii="Times New Roman" w:hAnsi="Times New Roman" w:cs="Times New Roman"/>
          <w:sz w:val="28"/>
          <w:szCs w:val="28"/>
        </w:rPr>
      </w:pPr>
    </w:p>
    <w:p w:rsidR="00125638" w:rsidRPr="002B46B5" w:rsidRDefault="00125638" w:rsidP="002B46B5">
      <w:pPr>
        <w:spacing w:after="0" w:line="240" w:lineRule="auto"/>
        <w:ind w:left="2832" w:firstLine="708"/>
        <w:jc w:val="right"/>
        <w:rPr>
          <w:rFonts w:ascii="Arial" w:hAnsi="Arial" w:cs="Arial"/>
          <w:sz w:val="24"/>
          <w:szCs w:val="24"/>
        </w:rPr>
      </w:pPr>
      <w:r w:rsidRPr="002B46B5">
        <w:rPr>
          <w:rFonts w:ascii="Arial" w:hAnsi="Arial" w:cs="Arial"/>
          <w:color w:val="000000"/>
          <w:sz w:val="24"/>
          <w:szCs w:val="24"/>
        </w:rPr>
        <w:lastRenderedPageBreak/>
        <w:t>Приложение № 1</w:t>
      </w:r>
    </w:p>
    <w:p w:rsidR="00125638" w:rsidRPr="002B46B5" w:rsidRDefault="00125638" w:rsidP="002B46B5">
      <w:pPr>
        <w:spacing w:after="0" w:line="240" w:lineRule="auto"/>
        <w:ind w:left="2124" w:firstLine="396"/>
        <w:jc w:val="right"/>
        <w:rPr>
          <w:rFonts w:ascii="Arial" w:hAnsi="Arial" w:cs="Arial"/>
          <w:sz w:val="24"/>
          <w:szCs w:val="24"/>
        </w:rPr>
      </w:pPr>
      <w:r w:rsidRPr="002B46B5">
        <w:rPr>
          <w:rFonts w:ascii="Arial" w:hAnsi="Arial" w:cs="Arial"/>
          <w:sz w:val="24"/>
          <w:szCs w:val="24"/>
        </w:rPr>
        <w:t xml:space="preserve">к решению Собрания Депутатов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сельсовета  Р</w:t>
      </w:r>
      <w:r w:rsidR="008B1420" w:rsidRPr="002B46B5">
        <w:rPr>
          <w:rFonts w:ascii="Arial" w:hAnsi="Arial" w:cs="Arial"/>
          <w:sz w:val="24"/>
          <w:szCs w:val="24"/>
        </w:rPr>
        <w:t>ыльского района от 25</w:t>
      </w:r>
      <w:r w:rsidRPr="002B46B5">
        <w:rPr>
          <w:rFonts w:ascii="Arial" w:hAnsi="Arial" w:cs="Arial"/>
          <w:sz w:val="24"/>
          <w:szCs w:val="24"/>
        </w:rPr>
        <w:t>.12.202</w:t>
      </w:r>
      <w:r w:rsidR="007D1ED6" w:rsidRPr="002B46B5">
        <w:rPr>
          <w:rFonts w:ascii="Arial" w:hAnsi="Arial" w:cs="Arial"/>
          <w:sz w:val="24"/>
          <w:szCs w:val="24"/>
        </w:rPr>
        <w:t>4</w:t>
      </w:r>
      <w:r w:rsidRPr="002B46B5">
        <w:rPr>
          <w:rFonts w:ascii="Arial" w:hAnsi="Arial" w:cs="Arial"/>
          <w:sz w:val="24"/>
          <w:szCs w:val="24"/>
        </w:rPr>
        <w:t xml:space="preserve"> №</w:t>
      </w:r>
      <w:r w:rsidR="008B1420" w:rsidRPr="002B46B5">
        <w:rPr>
          <w:rFonts w:ascii="Arial" w:hAnsi="Arial" w:cs="Arial"/>
          <w:sz w:val="24"/>
          <w:szCs w:val="24"/>
        </w:rPr>
        <w:t>1</w:t>
      </w:r>
      <w:r w:rsidR="00F12C5F" w:rsidRPr="002B46B5">
        <w:rPr>
          <w:rFonts w:ascii="Arial" w:hAnsi="Arial" w:cs="Arial"/>
          <w:sz w:val="24"/>
          <w:szCs w:val="24"/>
        </w:rPr>
        <w:t>49</w:t>
      </w:r>
      <w:r w:rsidRPr="002B46B5">
        <w:rPr>
          <w:rFonts w:ascii="Arial" w:hAnsi="Arial" w:cs="Arial"/>
          <w:sz w:val="24"/>
          <w:szCs w:val="24"/>
        </w:rPr>
        <w:t xml:space="preserve"> "О бюджете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сельсовета Рыльского района   на 202</w:t>
      </w:r>
      <w:r w:rsidR="00F12C5F" w:rsidRPr="002B46B5">
        <w:rPr>
          <w:rFonts w:ascii="Arial" w:hAnsi="Arial" w:cs="Arial"/>
          <w:sz w:val="24"/>
          <w:szCs w:val="24"/>
        </w:rPr>
        <w:t>5</w:t>
      </w:r>
      <w:r w:rsidRPr="002B46B5">
        <w:rPr>
          <w:rFonts w:ascii="Arial" w:hAnsi="Arial" w:cs="Arial"/>
          <w:sz w:val="24"/>
          <w:szCs w:val="24"/>
        </w:rPr>
        <w:t xml:space="preserve"> год  и на плановый период 20</w:t>
      </w:r>
      <w:r w:rsidR="008B1420" w:rsidRPr="002B46B5">
        <w:rPr>
          <w:rFonts w:ascii="Arial" w:hAnsi="Arial" w:cs="Arial"/>
          <w:sz w:val="24"/>
          <w:szCs w:val="24"/>
        </w:rPr>
        <w:t>2</w:t>
      </w:r>
      <w:r w:rsidR="00F12C5F" w:rsidRPr="002B46B5">
        <w:rPr>
          <w:rFonts w:ascii="Arial" w:hAnsi="Arial" w:cs="Arial"/>
          <w:sz w:val="24"/>
          <w:szCs w:val="24"/>
        </w:rPr>
        <w:t>6</w:t>
      </w:r>
      <w:r w:rsidRPr="002B46B5">
        <w:rPr>
          <w:rFonts w:ascii="Arial" w:hAnsi="Arial" w:cs="Arial"/>
          <w:sz w:val="24"/>
          <w:szCs w:val="24"/>
        </w:rPr>
        <w:t xml:space="preserve"> и 202</w:t>
      </w:r>
      <w:r w:rsidR="00F12C5F" w:rsidRPr="002B46B5">
        <w:rPr>
          <w:rFonts w:ascii="Arial" w:hAnsi="Arial" w:cs="Arial"/>
          <w:sz w:val="24"/>
          <w:szCs w:val="24"/>
        </w:rPr>
        <w:t>7</w:t>
      </w:r>
      <w:r w:rsidRPr="002B46B5">
        <w:rPr>
          <w:rFonts w:ascii="Arial" w:hAnsi="Arial" w:cs="Arial"/>
          <w:sz w:val="24"/>
          <w:szCs w:val="24"/>
        </w:rPr>
        <w:t xml:space="preserve"> годов"</w:t>
      </w:r>
    </w:p>
    <w:p w:rsidR="00125638" w:rsidRDefault="00125638" w:rsidP="002B46B5">
      <w:pPr>
        <w:spacing w:after="0" w:line="240" w:lineRule="auto"/>
        <w:jc w:val="right"/>
        <w:rPr>
          <w:rFonts w:ascii="Arial" w:hAnsi="Arial" w:cs="Arial"/>
        </w:rPr>
      </w:pPr>
    </w:p>
    <w:p w:rsidR="00125638" w:rsidRDefault="00125638" w:rsidP="005C5895">
      <w:pPr>
        <w:spacing w:after="0" w:line="240" w:lineRule="auto"/>
        <w:jc w:val="center"/>
        <w:rPr>
          <w:rFonts w:ascii="Arial" w:hAnsi="Arial" w:cs="Arial"/>
        </w:rPr>
      </w:pPr>
    </w:p>
    <w:p w:rsidR="00D04282" w:rsidRDefault="00D04282" w:rsidP="005C5895">
      <w:pPr>
        <w:spacing w:after="0" w:line="240" w:lineRule="auto"/>
        <w:jc w:val="center"/>
        <w:rPr>
          <w:rFonts w:ascii="Arial" w:hAnsi="Arial" w:cs="Arial"/>
        </w:rPr>
      </w:pPr>
    </w:p>
    <w:p w:rsidR="005C5895" w:rsidRPr="00D04282" w:rsidRDefault="005C5895" w:rsidP="005C5895">
      <w:pPr>
        <w:spacing w:after="0" w:line="240" w:lineRule="auto"/>
        <w:jc w:val="center"/>
        <w:rPr>
          <w:rFonts w:ascii="Arial" w:hAnsi="Arial" w:cs="Arial"/>
          <w:b/>
          <w:sz w:val="32"/>
          <w:szCs w:val="32"/>
        </w:rPr>
      </w:pPr>
      <w:r w:rsidRPr="00D04282">
        <w:rPr>
          <w:rFonts w:ascii="Arial" w:hAnsi="Arial" w:cs="Arial"/>
          <w:b/>
          <w:sz w:val="32"/>
          <w:szCs w:val="32"/>
        </w:rPr>
        <w:t>1.Источники финансирования дефицита</w:t>
      </w:r>
    </w:p>
    <w:p w:rsidR="005C5895" w:rsidRPr="00D04282" w:rsidRDefault="005C5895" w:rsidP="005C5895">
      <w:pPr>
        <w:spacing w:after="0" w:line="240" w:lineRule="auto"/>
        <w:jc w:val="center"/>
        <w:rPr>
          <w:rFonts w:ascii="Arial" w:hAnsi="Arial" w:cs="Arial"/>
          <w:b/>
          <w:sz w:val="32"/>
          <w:szCs w:val="32"/>
        </w:rPr>
      </w:pPr>
      <w:r w:rsidRPr="00D04282">
        <w:rPr>
          <w:rFonts w:ascii="Arial" w:hAnsi="Arial" w:cs="Arial"/>
          <w:b/>
          <w:sz w:val="32"/>
          <w:szCs w:val="32"/>
        </w:rPr>
        <w:t xml:space="preserve">бюджета </w:t>
      </w:r>
      <w:proofErr w:type="spellStart"/>
      <w:r w:rsidRPr="00D04282">
        <w:rPr>
          <w:rFonts w:ascii="Arial" w:hAnsi="Arial" w:cs="Arial"/>
          <w:b/>
          <w:sz w:val="32"/>
          <w:szCs w:val="32"/>
        </w:rPr>
        <w:t>Пригородненского</w:t>
      </w:r>
      <w:proofErr w:type="spellEnd"/>
      <w:r w:rsidRPr="00D04282">
        <w:rPr>
          <w:rFonts w:ascii="Arial" w:hAnsi="Arial" w:cs="Arial"/>
          <w:b/>
          <w:sz w:val="32"/>
          <w:szCs w:val="32"/>
        </w:rPr>
        <w:t xml:space="preserve"> сельсовета Рыльского района Курской области на 202</w:t>
      </w:r>
      <w:r w:rsidR="00F12C5F" w:rsidRPr="00D04282">
        <w:rPr>
          <w:rFonts w:ascii="Arial" w:hAnsi="Arial" w:cs="Arial"/>
          <w:b/>
          <w:sz w:val="32"/>
          <w:szCs w:val="32"/>
        </w:rPr>
        <w:t>5</w:t>
      </w:r>
      <w:r w:rsidRPr="00D04282">
        <w:rPr>
          <w:rFonts w:ascii="Arial" w:hAnsi="Arial" w:cs="Arial"/>
          <w:b/>
          <w:sz w:val="32"/>
          <w:szCs w:val="32"/>
        </w:rPr>
        <w:t xml:space="preserve"> год</w:t>
      </w:r>
    </w:p>
    <w:p w:rsidR="00D04282" w:rsidRPr="00D04282" w:rsidRDefault="00D04282" w:rsidP="005C5895">
      <w:pPr>
        <w:spacing w:after="0" w:line="240" w:lineRule="auto"/>
        <w:jc w:val="center"/>
        <w:rPr>
          <w:rFonts w:ascii="Arial" w:hAnsi="Arial" w:cs="Arial"/>
          <w:sz w:val="32"/>
          <w:szCs w:val="32"/>
        </w:rPr>
      </w:pPr>
    </w:p>
    <w:tbl>
      <w:tblPr>
        <w:tblW w:w="10784" w:type="dxa"/>
        <w:tblInd w:w="-611" w:type="dxa"/>
        <w:tblLayout w:type="fixed"/>
        <w:tblLook w:val="0000" w:firstRow="0" w:lastRow="0" w:firstColumn="0" w:lastColumn="0" w:noHBand="0" w:noVBand="0"/>
      </w:tblPr>
      <w:tblGrid>
        <w:gridCol w:w="3838"/>
        <w:gridCol w:w="4536"/>
        <w:gridCol w:w="2410"/>
      </w:tblGrid>
      <w:tr w:rsidR="005C5895" w:rsidRPr="00F64977" w:rsidTr="007075FC">
        <w:tc>
          <w:tcPr>
            <w:tcW w:w="3838" w:type="dxa"/>
            <w:tcBorders>
              <w:top w:val="single" w:sz="4" w:space="0" w:color="000000"/>
              <w:left w:val="single" w:sz="4" w:space="0" w:color="000000"/>
              <w:bottom w:val="single" w:sz="4" w:space="0" w:color="000000"/>
            </w:tcBorders>
            <w:shd w:val="clear" w:color="auto" w:fill="auto"/>
            <w:vAlign w:val="center"/>
          </w:tcPr>
          <w:p w:rsidR="005C5895" w:rsidRPr="002B46B5" w:rsidRDefault="005C5895" w:rsidP="008F278F">
            <w:pPr>
              <w:spacing w:after="0" w:line="240" w:lineRule="auto"/>
              <w:rPr>
                <w:rFonts w:ascii="Arial" w:hAnsi="Arial" w:cs="Arial"/>
                <w:sz w:val="24"/>
                <w:szCs w:val="24"/>
              </w:rPr>
            </w:pPr>
            <w:r w:rsidRPr="002B46B5">
              <w:rPr>
                <w:rFonts w:ascii="Arial" w:hAnsi="Arial" w:cs="Arial"/>
                <w:sz w:val="24"/>
                <w:szCs w:val="24"/>
              </w:rPr>
              <w:t>Код группы, подгруппы, статьи и вида источников</w:t>
            </w:r>
          </w:p>
        </w:tc>
        <w:tc>
          <w:tcPr>
            <w:tcW w:w="4536" w:type="dxa"/>
            <w:tcBorders>
              <w:top w:val="single" w:sz="4" w:space="0" w:color="000000"/>
              <w:left w:val="single" w:sz="4" w:space="0" w:color="000000"/>
              <w:bottom w:val="single" w:sz="4" w:space="0" w:color="000000"/>
            </w:tcBorders>
            <w:shd w:val="clear" w:color="auto" w:fill="auto"/>
            <w:vAlign w:val="center"/>
          </w:tcPr>
          <w:p w:rsidR="005C5895" w:rsidRPr="002B46B5" w:rsidRDefault="005C5895" w:rsidP="008F278F">
            <w:pPr>
              <w:spacing w:after="0" w:line="240" w:lineRule="auto"/>
              <w:rPr>
                <w:rFonts w:ascii="Arial" w:hAnsi="Arial" w:cs="Arial"/>
                <w:sz w:val="24"/>
                <w:szCs w:val="24"/>
              </w:rPr>
            </w:pPr>
            <w:r w:rsidRPr="002B46B5">
              <w:rPr>
                <w:rFonts w:ascii="Arial" w:hAnsi="Arial" w:cs="Arial"/>
                <w:sz w:val="24"/>
                <w:szCs w:val="24"/>
              </w:rPr>
              <w:t>Наименование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895" w:rsidRPr="002B46B5" w:rsidRDefault="007075FC" w:rsidP="00F12C5F">
            <w:pPr>
              <w:spacing w:after="0" w:line="240" w:lineRule="auto"/>
              <w:rPr>
                <w:rFonts w:ascii="Arial" w:hAnsi="Arial" w:cs="Arial"/>
                <w:sz w:val="24"/>
                <w:szCs w:val="24"/>
              </w:rPr>
            </w:pPr>
            <w:r w:rsidRPr="002B46B5">
              <w:rPr>
                <w:rFonts w:ascii="Arial" w:hAnsi="Arial" w:cs="Arial"/>
                <w:sz w:val="24"/>
                <w:szCs w:val="24"/>
              </w:rPr>
              <w:t>Сумма на 202</w:t>
            </w:r>
            <w:r w:rsidR="00F12C5F" w:rsidRPr="002B46B5">
              <w:rPr>
                <w:rFonts w:ascii="Arial" w:hAnsi="Arial" w:cs="Arial"/>
                <w:sz w:val="24"/>
                <w:szCs w:val="24"/>
              </w:rPr>
              <w:t>5</w:t>
            </w:r>
            <w:r w:rsidR="005C5895" w:rsidRPr="002B46B5">
              <w:rPr>
                <w:rFonts w:ascii="Arial" w:hAnsi="Arial" w:cs="Arial"/>
                <w:sz w:val="24"/>
                <w:szCs w:val="24"/>
              </w:rPr>
              <w:t xml:space="preserve"> год</w:t>
            </w:r>
          </w:p>
        </w:tc>
      </w:tr>
      <w:tr w:rsidR="007075FC" w:rsidRPr="00F64977" w:rsidTr="007075FC">
        <w:tc>
          <w:tcPr>
            <w:tcW w:w="3838" w:type="dxa"/>
            <w:tcBorders>
              <w:top w:val="single" w:sz="4" w:space="0" w:color="000000"/>
              <w:left w:val="single" w:sz="4" w:space="0" w:color="000000"/>
              <w:bottom w:val="single" w:sz="4" w:space="0" w:color="000000"/>
            </w:tcBorders>
            <w:shd w:val="clear" w:color="auto" w:fill="auto"/>
            <w:vAlign w:val="center"/>
          </w:tcPr>
          <w:p w:rsidR="007075FC" w:rsidRPr="002B46B5" w:rsidRDefault="007075FC" w:rsidP="008F278F">
            <w:pPr>
              <w:spacing w:after="0" w:line="240" w:lineRule="auto"/>
              <w:rPr>
                <w:rFonts w:ascii="Arial" w:hAnsi="Arial" w:cs="Arial"/>
                <w:sz w:val="24"/>
                <w:szCs w:val="24"/>
              </w:rPr>
            </w:pPr>
            <w:r w:rsidRPr="002B46B5">
              <w:rPr>
                <w:rFonts w:ascii="Arial" w:hAnsi="Arial" w:cs="Arial"/>
                <w:sz w:val="24"/>
                <w:szCs w:val="24"/>
              </w:rPr>
              <w:t>01 00 00 00 00 0000 000</w:t>
            </w:r>
          </w:p>
        </w:tc>
        <w:tc>
          <w:tcPr>
            <w:tcW w:w="4536" w:type="dxa"/>
            <w:tcBorders>
              <w:top w:val="single" w:sz="4" w:space="0" w:color="000000"/>
              <w:left w:val="single" w:sz="4" w:space="0" w:color="000000"/>
              <w:bottom w:val="single" w:sz="4" w:space="0" w:color="000000"/>
            </w:tcBorders>
            <w:shd w:val="clear" w:color="auto" w:fill="auto"/>
            <w:vAlign w:val="center"/>
          </w:tcPr>
          <w:p w:rsidR="007075FC" w:rsidRPr="002B46B5" w:rsidRDefault="007075FC" w:rsidP="008F278F">
            <w:pPr>
              <w:spacing w:after="0" w:line="240" w:lineRule="auto"/>
              <w:rPr>
                <w:rFonts w:ascii="Arial" w:hAnsi="Arial" w:cs="Arial"/>
                <w:sz w:val="24"/>
                <w:szCs w:val="24"/>
              </w:rPr>
            </w:pPr>
            <w:r w:rsidRPr="002B46B5">
              <w:rPr>
                <w:rFonts w:ascii="Arial" w:hAnsi="Arial" w:cs="Arial"/>
                <w:sz w:val="24"/>
                <w:szCs w:val="24"/>
              </w:rPr>
              <w:t>Источники внутреннего финан</w:t>
            </w:r>
            <w:r w:rsidR="00A56839" w:rsidRPr="002B46B5">
              <w:rPr>
                <w:rFonts w:ascii="Arial" w:hAnsi="Arial" w:cs="Arial"/>
                <w:sz w:val="24"/>
                <w:szCs w:val="24"/>
              </w:rPr>
              <w:t>сирования дефицитов бюджетов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5FC" w:rsidRPr="002B46B5" w:rsidRDefault="00A56839" w:rsidP="008F278F">
            <w:pPr>
              <w:spacing w:after="0" w:line="240" w:lineRule="auto"/>
              <w:rPr>
                <w:rFonts w:ascii="Arial" w:hAnsi="Arial" w:cs="Arial"/>
                <w:sz w:val="24"/>
                <w:szCs w:val="24"/>
              </w:rPr>
            </w:pPr>
            <w:r w:rsidRPr="002B46B5">
              <w:rPr>
                <w:rFonts w:ascii="Arial" w:hAnsi="Arial" w:cs="Arial"/>
                <w:sz w:val="24"/>
                <w:szCs w:val="24"/>
              </w:rPr>
              <w:t>0,00</w:t>
            </w:r>
          </w:p>
        </w:tc>
      </w:tr>
      <w:tr w:rsidR="007075FC" w:rsidRPr="00F64977" w:rsidTr="007075FC">
        <w:tc>
          <w:tcPr>
            <w:tcW w:w="3838" w:type="dxa"/>
            <w:tcBorders>
              <w:top w:val="single" w:sz="4" w:space="0" w:color="000000"/>
              <w:left w:val="single" w:sz="4" w:space="0" w:color="000000"/>
              <w:bottom w:val="single" w:sz="4" w:space="0" w:color="000000"/>
            </w:tcBorders>
            <w:shd w:val="clear" w:color="auto" w:fill="auto"/>
            <w:vAlign w:val="center"/>
          </w:tcPr>
          <w:p w:rsidR="007075FC" w:rsidRPr="002B46B5" w:rsidRDefault="007075FC" w:rsidP="008F278F">
            <w:pPr>
              <w:spacing w:after="0" w:line="240" w:lineRule="auto"/>
              <w:rPr>
                <w:rFonts w:ascii="Arial" w:hAnsi="Arial" w:cs="Arial"/>
                <w:sz w:val="24"/>
                <w:szCs w:val="24"/>
              </w:rPr>
            </w:pPr>
            <w:r w:rsidRPr="002B46B5">
              <w:rPr>
                <w:rFonts w:ascii="Arial" w:hAnsi="Arial" w:cs="Arial"/>
                <w:sz w:val="24"/>
                <w:szCs w:val="24"/>
              </w:rPr>
              <w:t>01 05 00 00 00 0000 000</w:t>
            </w:r>
          </w:p>
        </w:tc>
        <w:tc>
          <w:tcPr>
            <w:tcW w:w="4536" w:type="dxa"/>
            <w:tcBorders>
              <w:top w:val="single" w:sz="4" w:space="0" w:color="000000"/>
              <w:left w:val="single" w:sz="4" w:space="0" w:color="000000"/>
              <w:bottom w:val="single" w:sz="4" w:space="0" w:color="000000"/>
            </w:tcBorders>
            <w:shd w:val="clear" w:color="auto" w:fill="auto"/>
            <w:vAlign w:val="center"/>
          </w:tcPr>
          <w:p w:rsidR="007075FC" w:rsidRPr="002B46B5" w:rsidRDefault="00A56839" w:rsidP="008F278F">
            <w:pPr>
              <w:spacing w:after="0" w:line="240" w:lineRule="auto"/>
              <w:rPr>
                <w:rFonts w:ascii="Arial" w:hAnsi="Arial" w:cs="Arial"/>
                <w:sz w:val="24"/>
                <w:szCs w:val="24"/>
              </w:rPr>
            </w:pPr>
            <w:r w:rsidRPr="002B46B5">
              <w:rPr>
                <w:rFonts w:ascii="Arial" w:hAnsi="Arial" w:cs="Arial"/>
                <w:sz w:val="24"/>
                <w:szCs w:val="24"/>
              </w:rPr>
              <w:t>Изменение остатков средств на счетах по чету средств бюджета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5FC" w:rsidRPr="002B46B5" w:rsidRDefault="00A56839" w:rsidP="008F278F">
            <w:pPr>
              <w:spacing w:after="0" w:line="240" w:lineRule="auto"/>
              <w:rPr>
                <w:rFonts w:ascii="Arial" w:hAnsi="Arial" w:cs="Arial"/>
                <w:sz w:val="24"/>
                <w:szCs w:val="24"/>
              </w:rPr>
            </w:pPr>
            <w:r w:rsidRPr="002B46B5">
              <w:rPr>
                <w:rFonts w:ascii="Arial" w:hAnsi="Arial" w:cs="Arial"/>
                <w:sz w:val="24"/>
                <w:szCs w:val="24"/>
              </w:rPr>
              <w:t>0,00</w:t>
            </w:r>
          </w:p>
        </w:tc>
      </w:tr>
      <w:tr w:rsidR="005C5895" w:rsidRPr="00F64977" w:rsidTr="007075FC">
        <w:tc>
          <w:tcPr>
            <w:tcW w:w="3838" w:type="dxa"/>
            <w:tcBorders>
              <w:top w:val="single" w:sz="4" w:space="0" w:color="000000"/>
              <w:left w:val="single" w:sz="4" w:space="0" w:color="000000"/>
              <w:bottom w:val="single" w:sz="4" w:space="0" w:color="000000"/>
            </w:tcBorders>
            <w:shd w:val="clear" w:color="auto" w:fill="auto"/>
            <w:vAlign w:val="center"/>
          </w:tcPr>
          <w:p w:rsidR="005C5895" w:rsidRPr="002B46B5" w:rsidRDefault="005C5895" w:rsidP="008F278F">
            <w:pPr>
              <w:spacing w:after="0" w:line="240" w:lineRule="auto"/>
              <w:rPr>
                <w:rFonts w:ascii="Arial" w:hAnsi="Arial" w:cs="Arial"/>
                <w:sz w:val="24"/>
                <w:szCs w:val="24"/>
              </w:rPr>
            </w:pPr>
            <w:r w:rsidRPr="002B46B5">
              <w:rPr>
                <w:rFonts w:ascii="Arial" w:hAnsi="Arial" w:cs="Arial"/>
                <w:sz w:val="24"/>
                <w:szCs w:val="24"/>
              </w:rPr>
              <w:t>000 01  05  00  00  00  0000  500</w:t>
            </w:r>
          </w:p>
        </w:tc>
        <w:tc>
          <w:tcPr>
            <w:tcW w:w="4536" w:type="dxa"/>
            <w:tcBorders>
              <w:top w:val="single" w:sz="4" w:space="0" w:color="000000"/>
              <w:left w:val="single" w:sz="4" w:space="0" w:color="000000"/>
              <w:bottom w:val="single" w:sz="4" w:space="0" w:color="000000"/>
            </w:tcBorders>
            <w:shd w:val="clear" w:color="auto" w:fill="auto"/>
            <w:vAlign w:val="center"/>
          </w:tcPr>
          <w:p w:rsidR="005C5895" w:rsidRPr="002B46B5" w:rsidRDefault="005C5895" w:rsidP="008F278F">
            <w:pPr>
              <w:spacing w:after="0" w:line="240" w:lineRule="auto"/>
              <w:rPr>
                <w:rFonts w:ascii="Arial" w:hAnsi="Arial" w:cs="Arial"/>
                <w:sz w:val="24"/>
                <w:szCs w:val="24"/>
              </w:rPr>
            </w:pPr>
            <w:r w:rsidRPr="002B46B5">
              <w:rPr>
                <w:rFonts w:ascii="Arial" w:hAnsi="Arial" w:cs="Arial"/>
                <w:sz w:val="24"/>
                <w:szCs w:val="24"/>
              </w:rPr>
              <w:t>Увеличение остатков средств бюджетов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895" w:rsidRPr="002B46B5" w:rsidRDefault="007075FC" w:rsidP="00F12C5F">
            <w:pPr>
              <w:spacing w:after="0" w:line="240" w:lineRule="auto"/>
              <w:rPr>
                <w:rFonts w:ascii="Arial" w:hAnsi="Arial" w:cs="Arial"/>
                <w:sz w:val="24"/>
                <w:szCs w:val="24"/>
              </w:rPr>
            </w:pPr>
            <w:r w:rsidRPr="002B46B5">
              <w:rPr>
                <w:rFonts w:ascii="Arial" w:hAnsi="Arial" w:cs="Arial"/>
                <w:sz w:val="24"/>
                <w:szCs w:val="24"/>
              </w:rPr>
              <w:t>-</w:t>
            </w:r>
            <w:r w:rsidR="00F12C5F" w:rsidRPr="002B46B5">
              <w:rPr>
                <w:rFonts w:ascii="Arial" w:hAnsi="Arial" w:cs="Arial"/>
                <w:sz w:val="24"/>
                <w:szCs w:val="24"/>
              </w:rPr>
              <w:t>1 460 902</w:t>
            </w:r>
            <w:r w:rsidR="005C5895" w:rsidRPr="002B46B5">
              <w:rPr>
                <w:rFonts w:ascii="Arial" w:hAnsi="Arial" w:cs="Arial"/>
                <w:sz w:val="24"/>
                <w:szCs w:val="24"/>
              </w:rPr>
              <w:t>,00</w:t>
            </w:r>
          </w:p>
        </w:tc>
      </w:tr>
      <w:tr w:rsidR="00F12C5F" w:rsidRPr="00F64977" w:rsidTr="003407A1">
        <w:tc>
          <w:tcPr>
            <w:tcW w:w="3838"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000 01  05  02  00  00  0000  500</w:t>
            </w:r>
          </w:p>
        </w:tc>
        <w:tc>
          <w:tcPr>
            <w:tcW w:w="4536"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Увеличение прочих остатков средств бюджетов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C5F" w:rsidRPr="002B46B5" w:rsidRDefault="00F12C5F" w:rsidP="003407A1">
            <w:pPr>
              <w:spacing w:after="0" w:line="240" w:lineRule="auto"/>
              <w:rPr>
                <w:rFonts w:ascii="Arial" w:hAnsi="Arial" w:cs="Arial"/>
                <w:sz w:val="24"/>
                <w:szCs w:val="24"/>
              </w:rPr>
            </w:pPr>
            <w:r w:rsidRPr="002B46B5">
              <w:rPr>
                <w:rFonts w:ascii="Arial" w:hAnsi="Arial" w:cs="Arial"/>
                <w:sz w:val="24"/>
                <w:szCs w:val="24"/>
              </w:rPr>
              <w:t>-1 460 902,00</w:t>
            </w:r>
          </w:p>
        </w:tc>
      </w:tr>
      <w:tr w:rsidR="00F12C5F" w:rsidRPr="00F64977" w:rsidTr="003407A1">
        <w:tc>
          <w:tcPr>
            <w:tcW w:w="3838"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000 01  05  02  01  00  0000  510</w:t>
            </w:r>
          </w:p>
        </w:tc>
        <w:tc>
          <w:tcPr>
            <w:tcW w:w="4536"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Увеличение прочих остатков денежных средств  бюджетов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C5F" w:rsidRPr="002B46B5" w:rsidRDefault="00F12C5F" w:rsidP="003407A1">
            <w:pPr>
              <w:spacing w:after="0" w:line="240" w:lineRule="auto"/>
              <w:rPr>
                <w:rFonts w:ascii="Arial" w:hAnsi="Arial" w:cs="Arial"/>
                <w:sz w:val="24"/>
                <w:szCs w:val="24"/>
              </w:rPr>
            </w:pPr>
            <w:r w:rsidRPr="002B46B5">
              <w:rPr>
                <w:rFonts w:ascii="Arial" w:hAnsi="Arial" w:cs="Arial"/>
                <w:sz w:val="24"/>
                <w:szCs w:val="24"/>
              </w:rPr>
              <w:t>-1 460 902,00</w:t>
            </w:r>
          </w:p>
        </w:tc>
      </w:tr>
      <w:tr w:rsidR="00F12C5F" w:rsidRPr="00F64977" w:rsidTr="003407A1">
        <w:tc>
          <w:tcPr>
            <w:tcW w:w="3838"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000 01  05  02  01  10  0000  510</w:t>
            </w:r>
          </w:p>
        </w:tc>
        <w:tc>
          <w:tcPr>
            <w:tcW w:w="4536"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Увеличение прочих остатков денежных средств  бюджетов сельских поселений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C5F" w:rsidRPr="002B46B5" w:rsidRDefault="00F12C5F" w:rsidP="003407A1">
            <w:pPr>
              <w:spacing w:after="0" w:line="240" w:lineRule="auto"/>
              <w:rPr>
                <w:rFonts w:ascii="Arial" w:hAnsi="Arial" w:cs="Arial"/>
                <w:sz w:val="24"/>
                <w:szCs w:val="24"/>
              </w:rPr>
            </w:pPr>
            <w:r w:rsidRPr="002B46B5">
              <w:rPr>
                <w:rFonts w:ascii="Arial" w:hAnsi="Arial" w:cs="Arial"/>
                <w:sz w:val="24"/>
                <w:szCs w:val="24"/>
              </w:rPr>
              <w:t>-1 460 902,00</w:t>
            </w:r>
          </w:p>
        </w:tc>
      </w:tr>
      <w:tr w:rsidR="00F12C5F" w:rsidRPr="00F64977" w:rsidTr="007075FC">
        <w:tc>
          <w:tcPr>
            <w:tcW w:w="3838"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000 01  05  00  00  00  0000  600</w:t>
            </w:r>
          </w:p>
        </w:tc>
        <w:tc>
          <w:tcPr>
            <w:tcW w:w="4536"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Уменьшение остатков средств бюджетов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C5F" w:rsidRPr="002B46B5" w:rsidRDefault="00F12C5F" w:rsidP="003407A1">
            <w:pPr>
              <w:spacing w:after="0" w:line="240" w:lineRule="auto"/>
              <w:rPr>
                <w:rFonts w:ascii="Arial" w:hAnsi="Arial" w:cs="Arial"/>
                <w:sz w:val="24"/>
                <w:szCs w:val="24"/>
              </w:rPr>
            </w:pPr>
            <w:r w:rsidRPr="002B46B5">
              <w:rPr>
                <w:rFonts w:ascii="Arial" w:hAnsi="Arial" w:cs="Arial"/>
                <w:sz w:val="24"/>
                <w:szCs w:val="24"/>
              </w:rPr>
              <w:t xml:space="preserve"> 1 460 902,00</w:t>
            </w:r>
          </w:p>
        </w:tc>
      </w:tr>
      <w:tr w:rsidR="00F12C5F" w:rsidRPr="00F64977" w:rsidTr="007075FC">
        <w:tc>
          <w:tcPr>
            <w:tcW w:w="3838" w:type="dxa"/>
            <w:tcBorders>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000 01  05  02  00  00  0000  600</w:t>
            </w:r>
          </w:p>
        </w:tc>
        <w:tc>
          <w:tcPr>
            <w:tcW w:w="4536" w:type="dxa"/>
            <w:tcBorders>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Уменьшение прочих остатков средств бюджетов</w:t>
            </w:r>
          </w:p>
        </w:tc>
        <w:tc>
          <w:tcPr>
            <w:tcW w:w="2410" w:type="dxa"/>
            <w:tcBorders>
              <w:left w:val="single" w:sz="4" w:space="0" w:color="000000"/>
              <w:bottom w:val="single" w:sz="4" w:space="0" w:color="000000"/>
              <w:right w:val="single" w:sz="4" w:space="0" w:color="000000"/>
            </w:tcBorders>
            <w:shd w:val="clear" w:color="auto" w:fill="auto"/>
            <w:vAlign w:val="center"/>
          </w:tcPr>
          <w:p w:rsidR="00F12C5F" w:rsidRPr="002B46B5" w:rsidRDefault="00F12C5F" w:rsidP="007075FC">
            <w:pPr>
              <w:spacing w:after="0" w:line="240" w:lineRule="auto"/>
              <w:rPr>
                <w:rFonts w:ascii="Arial" w:hAnsi="Arial" w:cs="Arial"/>
                <w:sz w:val="24"/>
                <w:szCs w:val="24"/>
              </w:rPr>
            </w:pPr>
            <w:r w:rsidRPr="002B46B5">
              <w:rPr>
                <w:rFonts w:ascii="Arial" w:hAnsi="Arial" w:cs="Arial"/>
                <w:sz w:val="24"/>
                <w:szCs w:val="24"/>
              </w:rPr>
              <w:t>1 460 902,00</w:t>
            </w:r>
          </w:p>
        </w:tc>
      </w:tr>
      <w:tr w:rsidR="00F12C5F" w:rsidRPr="00F64977" w:rsidTr="007075FC">
        <w:trPr>
          <w:trHeight w:val="889"/>
        </w:trPr>
        <w:tc>
          <w:tcPr>
            <w:tcW w:w="3838"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000 01  05  02  01  00  0000  610</w:t>
            </w:r>
          </w:p>
        </w:tc>
        <w:tc>
          <w:tcPr>
            <w:tcW w:w="4536"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Уменьшение прочих остатков денежных средств  бюджетов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C5F" w:rsidRPr="002B46B5" w:rsidRDefault="00F12C5F" w:rsidP="007075FC">
            <w:pPr>
              <w:spacing w:after="0" w:line="240" w:lineRule="auto"/>
              <w:rPr>
                <w:rFonts w:ascii="Arial" w:hAnsi="Arial" w:cs="Arial"/>
                <w:sz w:val="24"/>
                <w:szCs w:val="24"/>
              </w:rPr>
            </w:pPr>
            <w:r w:rsidRPr="002B46B5">
              <w:rPr>
                <w:rFonts w:ascii="Arial" w:hAnsi="Arial" w:cs="Arial"/>
                <w:sz w:val="24"/>
                <w:szCs w:val="24"/>
              </w:rPr>
              <w:t>1 460 902,00</w:t>
            </w:r>
          </w:p>
        </w:tc>
      </w:tr>
      <w:tr w:rsidR="00F12C5F" w:rsidRPr="00F64977" w:rsidTr="007075FC">
        <w:tc>
          <w:tcPr>
            <w:tcW w:w="3838"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000 01  05  02  01  10  0000  610</w:t>
            </w:r>
          </w:p>
        </w:tc>
        <w:tc>
          <w:tcPr>
            <w:tcW w:w="4536" w:type="dxa"/>
            <w:tcBorders>
              <w:top w:val="single" w:sz="4" w:space="0" w:color="000000"/>
              <w:left w:val="single" w:sz="4" w:space="0" w:color="000000"/>
              <w:bottom w:val="single" w:sz="4" w:space="0" w:color="000000"/>
            </w:tcBorders>
            <w:shd w:val="clear" w:color="auto" w:fill="auto"/>
            <w:vAlign w:val="center"/>
          </w:tcPr>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 xml:space="preserve">Уменьшение прочих остатков </w:t>
            </w:r>
          </w:p>
          <w:p w:rsidR="00F12C5F" w:rsidRPr="002B46B5" w:rsidRDefault="00F12C5F" w:rsidP="008F278F">
            <w:pPr>
              <w:spacing w:after="0" w:line="240" w:lineRule="auto"/>
              <w:rPr>
                <w:rFonts w:ascii="Arial" w:hAnsi="Arial" w:cs="Arial"/>
                <w:sz w:val="24"/>
                <w:szCs w:val="24"/>
              </w:rPr>
            </w:pPr>
            <w:r w:rsidRPr="002B46B5">
              <w:rPr>
                <w:rFonts w:ascii="Arial" w:hAnsi="Arial" w:cs="Arial"/>
                <w:sz w:val="24"/>
                <w:szCs w:val="24"/>
              </w:rPr>
              <w:t xml:space="preserve"> денежных средств  бюджетов сельских поселений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C5F" w:rsidRPr="002B46B5" w:rsidRDefault="00F12C5F" w:rsidP="007075FC">
            <w:pPr>
              <w:spacing w:after="0" w:line="240" w:lineRule="auto"/>
              <w:rPr>
                <w:rFonts w:ascii="Arial" w:hAnsi="Arial" w:cs="Arial"/>
                <w:sz w:val="24"/>
                <w:szCs w:val="24"/>
              </w:rPr>
            </w:pPr>
            <w:r w:rsidRPr="002B46B5">
              <w:rPr>
                <w:rFonts w:ascii="Arial" w:hAnsi="Arial" w:cs="Arial"/>
                <w:sz w:val="24"/>
                <w:szCs w:val="24"/>
              </w:rPr>
              <w:t>1 460 902,00</w:t>
            </w:r>
          </w:p>
        </w:tc>
      </w:tr>
    </w:tbl>
    <w:p w:rsidR="002B46B5" w:rsidRDefault="002B46B5" w:rsidP="008F278F">
      <w:pPr>
        <w:spacing w:after="0" w:line="240" w:lineRule="auto"/>
        <w:jc w:val="center"/>
        <w:rPr>
          <w:rFonts w:ascii="Arial" w:hAnsi="Arial" w:cs="Arial"/>
          <w:sz w:val="28"/>
          <w:szCs w:val="28"/>
        </w:rPr>
      </w:pPr>
    </w:p>
    <w:p w:rsidR="00D04282" w:rsidRDefault="00D04282" w:rsidP="008F278F">
      <w:pPr>
        <w:spacing w:after="0" w:line="240" w:lineRule="auto"/>
        <w:jc w:val="center"/>
        <w:rPr>
          <w:rFonts w:ascii="Arial" w:hAnsi="Arial" w:cs="Arial"/>
          <w:sz w:val="26"/>
          <w:szCs w:val="26"/>
        </w:rPr>
      </w:pPr>
    </w:p>
    <w:p w:rsidR="00D04282" w:rsidRDefault="00D04282" w:rsidP="008F278F">
      <w:pPr>
        <w:spacing w:after="0" w:line="240" w:lineRule="auto"/>
        <w:jc w:val="center"/>
        <w:rPr>
          <w:rFonts w:ascii="Arial" w:hAnsi="Arial" w:cs="Arial"/>
          <w:sz w:val="26"/>
          <w:szCs w:val="26"/>
        </w:rPr>
      </w:pPr>
    </w:p>
    <w:p w:rsidR="00D04282" w:rsidRDefault="00D04282" w:rsidP="008F278F">
      <w:pPr>
        <w:spacing w:after="0" w:line="240" w:lineRule="auto"/>
        <w:jc w:val="center"/>
        <w:rPr>
          <w:rFonts w:ascii="Arial" w:hAnsi="Arial" w:cs="Arial"/>
          <w:sz w:val="26"/>
          <w:szCs w:val="26"/>
        </w:rPr>
      </w:pPr>
    </w:p>
    <w:p w:rsidR="00D04282" w:rsidRDefault="00D04282" w:rsidP="008F278F">
      <w:pPr>
        <w:spacing w:after="0" w:line="240" w:lineRule="auto"/>
        <w:jc w:val="center"/>
        <w:rPr>
          <w:rFonts w:ascii="Arial" w:hAnsi="Arial" w:cs="Arial"/>
          <w:sz w:val="26"/>
          <w:szCs w:val="26"/>
        </w:rPr>
      </w:pPr>
    </w:p>
    <w:p w:rsidR="00D04282" w:rsidRDefault="00D04282" w:rsidP="008F278F">
      <w:pPr>
        <w:spacing w:after="0" w:line="240" w:lineRule="auto"/>
        <w:jc w:val="center"/>
        <w:rPr>
          <w:rFonts w:ascii="Arial" w:hAnsi="Arial" w:cs="Arial"/>
          <w:sz w:val="26"/>
          <w:szCs w:val="26"/>
        </w:rPr>
      </w:pPr>
    </w:p>
    <w:p w:rsidR="00D04282" w:rsidRDefault="00D04282" w:rsidP="008F278F">
      <w:pPr>
        <w:spacing w:after="0" w:line="240" w:lineRule="auto"/>
        <w:jc w:val="center"/>
        <w:rPr>
          <w:rFonts w:ascii="Arial" w:hAnsi="Arial" w:cs="Arial"/>
          <w:sz w:val="26"/>
          <w:szCs w:val="26"/>
        </w:rPr>
      </w:pPr>
    </w:p>
    <w:p w:rsidR="00D04282" w:rsidRDefault="00D04282" w:rsidP="008F278F">
      <w:pPr>
        <w:spacing w:after="0" w:line="240" w:lineRule="auto"/>
        <w:jc w:val="center"/>
        <w:rPr>
          <w:rFonts w:ascii="Arial" w:hAnsi="Arial" w:cs="Arial"/>
          <w:sz w:val="26"/>
          <w:szCs w:val="26"/>
        </w:rPr>
      </w:pPr>
    </w:p>
    <w:p w:rsidR="00D04282" w:rsidRDefault="00D04282" w:rsidP="008F278F">
      <w:pPr>
        <w:spacing w:after="0" w:line="240" w:lineRule="auto"/>
        <w:jc w:val="center"/>
        <w:rPr>
          <w:rFonts w:ascii="Arial" w:hAnsi="Arial" w:cs="Arial"/>
          <w:sz w:val="26"/>
          <w:szCs w:val="26"/>
        </w:rPr>
      </w:pPr>
    </w:p>
    <w:p w:rsidR="00D04282" w:rsidRDefault="00D04282" w:rsidP="008F278F">
      <w:pPr>
        <w:spacing w:after="0" w:line="240" w:lineRule="auto"/>
        <w:jc w:val="center"/>
        <w:rPr>
          <w:rFonts w:ascii="Arial" w:hAnsi="Arial" w:cs="Arial"/>
          <w:sz w:val="26"/>
          <w:szCs w:val="26"/>
        </w:rPr>
      </w:pPr>
    </w:p>
    <w:p w:rsidR="00D04282" w:rsidRDefault="00D04282" w:rsidP="008F278F">
      <w:pPr>
        <w:spacing w:after="0" w:line="240" w:lineRule="auto"/>
        <w:jc w:val="center"/>
        <w:rPr>
          <w:rFonts w:ascii="Arial" w:hAnsi="Arial" w:cs="Arial"/>
          <w:sz w:val="26"/>
          <w:szCs w:val="26"/>
        </w:rPr>
      </w:pPr>
    </w:p>
    <w:p w:rsidR="005C5895" w:rsidRPr="00D04282" w:rsidRDefault="005C5895" w:rsidP="008F278F">
      <w:pPr>
        <w:spacing w:after="0" w:line="240" w:lineRule="auto"/>
        <w:jc w:val="center"/>
        <w:rPr>
          <w:rFonts w:ascii="Arial" w:hAnsi="Arial" w:cs="Arial"/>
          <w:b/>
          <w:sz w:val="32"/>
          <w:szCs w:val="32"/>
        </w:rPr>
      </w:pPr>
      <w:r w:rsidRPr="00D04282">
        <w:rPr>
          <w:rFonts w:ascii="Arial" w:hAnsi="Arial" w:cs="Arial"/>
          <w:b/>
          <w:sz w:val="32"/>
          <w:szCs w:val="32"/>
        </w:rPr>
        <w:lastRenderedPageBreak/>
        <w:t>2.Источники финансирования дефицита</w:t>
      </w:r>
    </w:p>
    <w:p w:rsidR="00D04282" w:rsidRDefault="005C5895" w:rsidP="008F278F">
      <w:pPr>
        <w:spacing w:after="0" w:line="240" w:lineRule="auto"/>
        <w:jc w:val="center"/>
        <w:rPr>
          <w:rFonts w:ascii="Arial" w:hAnsi="Arial" w:cs="Arial"/>
          <w:b/>
          <w:sz w:val="32"/>
          <w:szCs w:val="32"/>
        </w:rPr>
      </w:pPr>
      <w:r w:rsidRPr="00D04282">
        <w:rPr>
          <w:rFonts w:ascii="Arial" w:hAnsi="Arial" w:cs="Arial"/>
          <w:b/>
          <w:sz w:val="32"/>
          <w:szCs w:val="32"/>
        </w:rPr>
        <w:t xml:space="preserve">бюджета </w:t>
      </w:r>
      <w:proofErr w:type="spellStart"/>
      <w:r w:rsidRPr="00D04282">
        <w:rPr>
          <w:rFonts w:ascii="Arial" w:hAnsi="Arial" w:cs="Arial"/>
          <w:b/>
          <w:sz w:val="32"/>
          <w:szCs w:val="32"/>
        </w:rPr>
        <w:t>Пригородненского</w:t>
      </w:r>
      <w:proofErr w:type="spellEnd"/>
      <w:r w:rsidRPr="00D04282">
        <w:rPr>
          <w:rFonts w:ascii="Arial" w:hAnsi="Arial" w:cs="Arial"/>
          <w:b/>
          <w:sz w:val="32"/>
          <w:szCs w:val="32"/>
        </w:rPr>
        <w:t xml:space="preserve"> сельсовета Рыльского района Курской</w:t>
      </w:r>
      <w:r w:rsidR="007075FC" w:rsidRPr="00D04282">
        <w:rPr>
          <w:rFonts w:ascii="Arial" w:hAnsi="Arial" w:cs="Arial"/>
          <w:b/>
          <w:sz w:val="32"/>
          <w:szCs w:val="32"/>
        </w:rPr>
        <w:t xml:space="preserve"> области на плановый период </w:t>
      </w:r>
    </w:p>
    <w:p w:rsidR="005C5895" w:rsidRPr="00D04282" w:rsidRDefault="007075FC" w:rsidP="008F278F">
      <w:pPr>
        <w:spacing w:after="0" w:line="240" w:lineRule="auto"/>
        <w:jc w:val="center"/>
        <w:rPr>
          <w:rFonts w:ascii="Arial" w:hAnsi="Arial" w:cs="Arial"/>
          <w:b/>
          <w:sz w:val="32"/>
          <w:szCs w:val="32"/>
        </w:rPr>
      </w:pPr>
      <w:r w:rsidRPr="00D04282">
        <w:rPr>
          <w:rFonts w:ascii="Arial" w:hAnsi="Arial" w:cs="Arial"/>
          <w:b/>
          <w:sz w:val="32"/>
          <w:szCs w:val="32"/>
        </w:rPr>
        <w:t>202</w:t>
      </w:r>
      <w:r w:rsidR="00F12C5F" w:rsidRPr="00D04282">
        <w:rPr>
          <w:rFonts w:ascii="Arial" w:hAnsi="Arial" w:cs="Arial"/>
          <w:b/>
          <w:sz w:val="32"/>
          <w:szCs w:val="32"/>
        </w:rPr>
        <w:t>6</w:t>
      </w:r>
      <w:r w:rsidRPr="00D04282">
        <w:rPr>
          <w:rFonts w:ascii="Arial" w:hAnsi="Arial" w:cs="Arial"/>
          <w:b/>
          <w:sz w:val="32"/>
          <w:szCs w:val="32"/>
        </w:rPr>
        <w:t xml:space="preserve"> и 202</w:t>
      </w:r>
      <w:r w:rsidR="00F12C5F" w:rsidRPr="00D04282">
        <w:rPr>
          <w:rFonts w:ascii="Arial" w:hAnsi="Arial" w:cs="Arial"/>
          <w:b/>
          <w:sz w:val="32"/>
          <w:szCs w:val="32"/>
        </w:rPr>
        <w:t>7</w:t>
      </w:r>
      <w:r w:rsidR="005C5895" w:rsidRPr="00D04282">
        <w:rPr>
          <w:rFonts w:ascii="Arial" w:hAnsi="Arial" w:cs="Arial"/>
          <w:b/>
          <w:sz w:val="32"/>
          <w:szCs w:val="32"/>
        </w:rPr>
        <w:t xml:space="preserve"> годов</w:t>
      </w:r>
    </w:p>
    <w:p w:rsidR="005C5895" w:rsidRPr="00D04282" w:rsidRDefault="005C5895" w:rsidP="008F278F">
      <w:pPr>
        <w:spacing w:after="0" w:line="240" w:lineRule="auto"/>
        <w:rPr>
          <w:rFonts w:ascii="Arial" w:hAnsi="Arial" w:cs="Arial"/>
          <w:b/>
          <w:sz w:val="26"/>
          <w:szCs w:val="26"/>
        </w:rPr>
      </w:pPr>
    </w:p>
    <w:tbl>
      <w:tblPr>
        <w:tblW w:w="10642" w:type="dxa"/>
        <w:tblInd w:w="-611" w:type="dxa"/>
        <w:tblLayout w:type="fixed"/>
        <w:tblLook w:val="0000" w:firstRow="0" w:lastRow="0" w:firstColumn="0" w:lastColumn="0" w:noHBand="0" w:noVBand="0"/>
      </w:tblPr>
      <w:tblGrid>
        <w:gridCol w:w="3838"/>
        <w:gridCol w:w="2693"/>
        <w:gridCol w:w="1843"/>
        <w:gridCol w:w="2268"/>
      </w:tblGrid>
      <w:tr w:rsidR="005C5895" w:rsidRPr="008F278F" w:rsidTr="007075FC">
        <w:tc>
          <w:tcPr>
            <w:tcW w:w="3838"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8F278F">
            <w:pPr>
              <w:spacing w:after="0" w:line="240" w:lineRule="auto"/>
              <w:rPr>
                <w:rFonts w:ascii="Arial" w:hAnsi="Arial" w:cs="Arial"/>
                <w:sz w:val="24"/>
                <w:szCs w:val="24"/>
              </w:rPr>
            </w:pPr>
            <w:r w:rsidRPr="00D04282">
              <w:rPr>
                <w:rFonts w:ascii="Arial" w:hAnsi="Arial" w:cs="Arial"/>
                <w:sz w:val="24"/>
                <w:szCs w:val="24"/>
              </w:rPr>
              <w:t>Код группы, подгруппы, статьи и вида источников</w:t>
            </w:r>
          </w:p>
        </w:tc>
        <w:tc>
          <w:tcPr>
            <w:tcW w:w="2693"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8F278F">
            <w:pPr>
              <w:spacing w:after="0" w:line="240" w:lineRule="auto"/>
              <w:rPr>
                <w:rFonts w:ascii="Arial" w:hAnsi="Arial" w:cs="Arial"/>
                <w:sz w:val="24"/>
                <w:szCs w:val="24"/>
              </w:rPr>
            </w:pPr>
            <w:r w:rsidRPr="00D04282">
              <w:rPr>
                <w:rFonts w:ascii="Arial" w:hAnsi="Arial" w:cs="Arial"/>
                <w:sz w:val="24"/>
                <w:szCs w:val="24"/>
              </w:rPr>
              <w:t>Наименование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895" w:rsidRPr="00D04282" w:rsidRDefault="005C5895" w:rsidP="00A56839">
            <w:pPr>
              <w:spacing w:after="0" w:line="240" w:lineRule="auto"/>
              <w:jc w:val="both"/>
              <w:rPr>
                <w:rFonts w:ascii="Arial" w:hAnsi="Arial" w:cs="Arial"/>
                <w:sz w:val="24"/>
                <w:szCs w:val="24"/>
              </w:rPr>
            </w:pPr>
            <w:r w:rsidRPr="00D04282">
              <w:rPr>
                <w:rFonts w:ascii="Arial" w:hAnsi="Arial" w:cs="Arial"/>
                <w:sz w:val="24"/>
                <w:szCs w:val="24"/>
              </w:rPr>
              <w:t>Сумма на 202</w:t>
            </w:r>
            <w:r w:rsidR="00A56839" w:rsidRPr="00D04282">
              <w:rPr>
                <w:rFonts w:ascii="Arial" w:hAnsi="Arial" w:cs="Arial"/>
                <w:sz w:val="24"/>
                <w:szCs w:val="24"/>
              </w:rPr>
              <w:t>5</w:t>
            </w:r>
            <w:r w:rsidRPr="00D04282">
              <w:rPr>
                <w:rFonts w:ascii="Arial" w:hAnsi="Arial" w:cs="Arial"/>
                <w:sz w:val="24"/>
                <w:szCs w:val="24"/>
              </w:rPr>
              <w:t xml:space="preserve"> год</w:t>
            </w:r>
            <w:r w:rsidR="00A56839" w:rsidRPr="00D04282">
              <w:rPr>
                <w:rFonts w:ascii="Arial" w:hAnsi="Arial" w:cs="Arial"/>
                <w:sz w:val="24"/>
                <w:szCs w:val="24"/>
              </w:rPr>
              <w:t xml:space="preserve"> (Проект)</w:t>
            </w:r>
          </w:p>
        </w:tc>
        <w:tc>
          <w:tcPr>
            <w:tcW w:w="2268" w:type="dxa"/>
            <w:tcBorders>
              <w:top w:val="single" w:sz="4" w:space="0" w:color="000000"/>
              <w:left w:val="single" w:sz="4" w:space="0" w:color="000000"/>
              <w:bottom w:val="single" w:sz="4" w:space="0" w:color="000000"/>
              <w:right w:val="single" w:sz="4" w:space="0" w:color="000000"/>
            </w:tcBorders>
          </w:tcPr>
          <w:p w:rsidR="005C5895" w:rsidRPr="00D04282" w:rsidRDefault="005C5895" w:rsidP="00A56839">
            <w:pPr>
              <w:spacing w:after="0" w:line="240" w:lineRule="auto"/>
              <w:jc w:val="both"/>
              <w:rPr>
                <w:rFonts w:ascii="Arial" w:hAnsi="Arial" w:cs="Arial"/>
                <w:sz w:val="24"/>
                <w:szCs w:val="24"/>
              </w:rPr>
            </w:pPr>
            <w:r w:rsidRPr="00D04282">
              <w:rPr>
                <w:rFonts w:ascii="Arial" w:hAnsi="Arial" w:cs="Arial"/>
                <w:sz w:val="24"/>
                <w:szCs w:val="24"/>
              </w:rPr>
              <w:t xml:space="preserve">Сумма на </w:t>
            </w:r>
            <w:r w:rsidR="00A56839" w:rsidRPr="00D04282">
              <w:rPr>
                <w:rFonts w:ascii="Arial" w:hAnsi="Arial" w:cs="Arial"/>
                <w:sz w:val="24"/>
                <w:szCs w:val="24"/>
              </w:rPr>
              <w:t>2026</w:t>
            </w:r>
            <w:r w:rsidRPr="00D04282">
              <w:rPr>
                <w:rFonts w:ascii="Arial" w:hAnsi="Arial" w:cs="Arial"/>
                <w:sz w:val="24"/>
                <w:szCs w:val="24"/>
              </w:rPr>
              <w:t xml:space="preserve"> год</w:t>
            </w:r>
            <w:r w:rsidR="00A56839" w:rsidRPr="00D04282">
              <w:rPr>
                <w:rFonts w:ascii="Arial" w:hAnsi="Arial" w:cs="Arial"/>
                <w:sz w:val="24"/>
                <w:szCs w:val="24"/>
              </w:rPr>
              <w:t xml:space="preserve"> (Проект)</w:t>
            </w:r>
          </w:p>
        </w:tc>
      </w:tr>
      <w:tr w:rsidR="00A56839" w:rsidRPr="008F278F" w:rsidTr="007075FC">
        <w:tc>
          <w:tcPr>
            <w:tcW w:w="3838"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AC3A1E">
            <w:pPr>
              <w:spacing w:after="0" w:line="240" w:lineRule="auto"/>
              <w:rPr>
                <w:rFonts w:ascii="Arial" w:hAnsi="Arial" w:cs="Arial"/>
                <w:sz w:val="24"/>
                <w:szCs w:val="24"/>
              </w:rPr>
            </w:pPr>
            <w:r w:rsidRPr="00D04282">
              <w:rPr>
                <w:rFonts w:ascii="Arial" w:hAnsi="Arial" w:cs="Arial"/>
                <w:sz w:val="24"/>
                <w:szCs w:val="24"/>
              </w:rPr>
              <w:t>01 00 00 00 00 0000 000</w:t>
            </w:r>
          </w:p>
        </w:tc>
        <w:tc>
          <w:tcPr>
            <w:tcW w:w="2693"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AC3A1E">
            <w:pPr>
              <w:spacing w:after="0" w:line="240" w:lineRule="auto"/>
              <w:rPr>
                <w:rFonts w:ascii="Arial" w:hAnsi="Arial" w:cs="Arial"/>
                <w:sz w:val="24"/>
                <w:szCs w:val="24"/>
              </w:rPr>
            </w:pPr>
            <w:r w:rsidRPr="00D04282">
              <w:rPr>
                <w:rFonts w:ascii="Arial" w:hAnsi="Arial" w:cs="Arial"/>
                <w:sz w:val="24"/>
                <w:szCs w:val="24"/>
              </w:rPr>
              <w:t>Источники внутреннего финансирования дефицитов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39" w:rsidRPr="00D04282" w:rsidRDefault="00A56839" w:rsidP="00AC3A1E">
            <w:pPr>
              <w:spacing w:after="0" w:line="240" w:lineRule="auto"/>
              <w:rPr>
                <w:rFonts w:ascii="Arial" w:hAnsi="Arial" w:cs="Arial"/>
                <w:sz w:val="24"/>
                <w:szCs w:val="24"/>
              </w:rPr>
            </w:pPr>
            <w:r w:rsidRPr="00D04282">
              <w:rPr>
                <w:rFonts w:ascii="Arial" w:hAnsi="Arial" w:cs="Arial"/>
                <w:sz w:val="24"/>
                <w:szCs w:val="24"/>
              </w:rPr>
              <w:t>0,00</w:t>
            </w:r>
          </w:p>
        </w:tc>
        <w:tc>
          <w:tcPr>
            <w:tcW w:w="2268" w:type="dxa"/>
            <w:tcBorders>
              <w:top w:val="single" w:sz="4" w:space="0" w:color="000000"/>
              <w:left w:val="single" w:sz="4" w:space="0" w:color="000000"/>
              <w:bottom w:val="single" w:sz="4" w:space="0" w:color="000000"/>
              <w:right w:val="single" w:sz="4" w:space="0" w:color="000000"/>
            </w:tcBorders>
          </w:tcPr>
          <w:p w:rsidR="00A56839" w:rsidRPr="00D04282" w:rsidRDefault="00A56839" w:rsidP="008F278F">
            <w:pPr>
              <w:spacing w:after="0" w:line="240" w:lineRule="auto"/>
              <w:rPr>
                <w:rFonts w:ascii="Arial" w:hAnsi="Arial" w:cs="Arial"/>
                <w:sz w:val="24"/>
                <w:szCs w:val="24"/>
              </w:rPr>
            </w:pPr>
          </w:p>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w:t>
            </w:r>
          </w:p>
        </w:tc>
      </w:tr>
      <w:tr w:rsidR="00A56839" w:rsidRPr="008F278F" w:rsidTr="007075FC">
        <w:tc>
          <w:tcPr>
            <w:tcW w:w="3838"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AC3A1E">
            <w:pPr>
              <w:spacing w:after="0" w:line="240" w:lineRule="auto"/>
              <w:rPr>
                <w:rFonts w:ascii="Arial" w:hAnsi="Arial" w:cs="Arial"/>
                <w:sz w:val="24"/>
                <w:szCs w:val="24"/>
              </w:rPr>
            </w:pPr>
            <w:r w:rsidRPr="00D04282">
              <w:rPr>
                <w:rFonts w:ascii="Arial" w:hAnsi="Arial" w:cs="Arial"/>
                <w:sz w:val="24"/>
                <w:szCs w:val="24"/>
              </w:rPr>
              <w:t>01 05 00 00 00 0000 000</w:t>
            </w:r>
          </w:p>
        </w:tc>
        <w:tc>
          <w:tcPr>
            <w:tcW w:w="2693"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AC3A1E">
            <w:pPr>
              <w:spacing w:after="0" w:line="240" w:lineRule="auto"/>
              <w:rPr>
                <w:rFonts w:ascii="Arial" w:hAnsi="Arial" w:cs="Arial"/>
                <w:sz w:val="24"/>
                <w:szCs w:val="24"/>
              </w:rPr>
            </w:pPr>
            <w:r w:rsidRPr="00D04282">
              <w:rPr>
                <w:rFonts w:ascii="Arial" w:hAnsi="Arial" w:cs="Arial"/>
                <w:sz w:val="24"/>
                <w:szCs w:val="24"/>
              </w:rPr>
              <w:t>Изменение остатков средств на счетах по чету средств бюджета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39" w:rsidRPr="00D04282" w:rsidRDefault="00A56839" w:rsidP="00AC3A1E">
            <w:pPr>
              <w:spacing w:after="0" w:line="240" w:lineRule="auto"/>
              <w:rPr>
                <w:rFonts w:ascii="Arial" w:hAnsi="Arial" w:cs="Arial"/>
                <w:sz w:val="24"/>
                <w:szCs w:val="24"/>
              </w:rPr>
            </w:pPr>
            <w:r w:rsidRPr="00D04282">
              <w:rPr>
                <w:rFonts w:ascii="Arial" w:hAnsi="Arial" w:cs="Arial"/>
                <w:sz w:val="24"/>
                <w:szCs w:val="24"/>
              </w:rPr>
              <w:t>0,00</w:t>
            </w:r>
          </w:p>
        </w:tc>
        <w:tc>
          <w:tcPr>
            <w:tcW w:w="2268" w:type="dxa"/>
            <w:tcBorders>
              <w:top w:val="single" w:sz="4" w:space="0" w:color="000000"/>
              <w:left w:val="single" w:sz="4" w:space="0" w:color="000000"/>
              <w:bottom w:val="single" w:sz="4" w:space="0" w:color="000000"/>
              <w:right w:val="single" w:sz="4" w:space="0" w:color="000000"/>
            </w:tcBorders>
          </w:tcPr>
          <w:p w:rsidR="00A56839" w:rsidRPr="00D04282" w:rsidRDefault="00A56839" w:rsidP="008F278F">
            <w:pPr>
              <w:spacing w:after="0" w:line="240" w:lineRule="auto"/>
              <w:rPr>
                <w:rFonts w:ascii="Arial" w:hAnsi="Arial" w:cs="Arial"/>
                <w:sz w:val="24"/>
                <w:szCs w:val="24"/>
              </w:rPr>
            </w:pPr>
          </w:p>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w:t>
            </w:r>
          </w:p>
        </w:tc>
      </w:tr>
      <w:tr w:rsidR="00A56839" w:rsidRPr="008F278F" w:rsidTr="007075FC">
        <w:tc>
          <w:tcPr>
            <w:tcW w:w="3838"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000 01  05  00  00  00  0000  500</w:t>
            </w:r>
          </w:p>
        </w:tc>
        <w:tc>
          <w:tcPr>
            <w:tcW w:w="2693"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Увеличение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39" w:rsidRPr="00D04282" w:rsidRDefault="00A56839" w:rsidP="003407A1">
            <w:pPr>
              <w:spacing w:after="0" w:line="240" w:lineRule="auto"/>
              <w:rPr>
                <w:rFonts w:ascii="Arial" w:hAnsi="Arial" w:cs="Arial"/>
                <w:sz w:val="24"/>
                <w:szCs w:val="24"/>
              </w:rPr>
            </w:pPr>
            <w:r w:rsidRPr="00D04282">
              <w:rPr>
                <w:rFonts w:ascii="Arial" w:hAnsi="Arial" w:cs="Arial"/>
                <w:sz w:val="24"/>
                <w:szCs w:val="24"/>
              </w:rPr>
              <w:t>-</w:t>
            </w:r>
            <w:r w:rsidR="003407A1" w:rsidRPr="00D04282">
              <w:rPr>
                <w:rFonts w:ascii="Arial" w:hAnsi="Arial" w:cs="Arial"/>
                <w:sz w:val="24"/>
                <w:szCs w:val="24"/>
              </w:rPr>
              <w:t>743 077</w:t>
            </w:r>
            <w:r w:rsidRPr="00D04282">
              <w:rPr>
                <w:rFonts w:ascii="Arial" w:hAnsi="Arial" w:cs="Arial"/>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A56839" w:rsidRPr="00D04282" w:rsidRDefault="00A56839" w:rsidP="003407A1">
            <w:pPr>
              <w:spacing w:after="0" w:line="240" w:lineRule="auto"/>
              <w:rPr>
                <w:rFonts w:ascii="Arial" w:hAnsi="Arial" w:cs="Arial"/>
                <w:sz w:val="24"/>
                <w:szCs w:val="24"/>
              </w:rPr>
            </w:pPr>
            <w:r w:rsidRPr="00D04282">
              <w:rPr>
                <w:rFonts w:ascii="Arial" w:hAnsi="Arial" w:cs="Arial"/>
                <w:sz w:val="24"/>
                <w:szCs w:val="24"/>
              </w:rPr>
              <w:t xml:space="preserve">- </w:t>
            </w:r>
            <w:r w:rsidR="003407A1" w:rsidRPr="00D04282">
              <w:rPr>
                <w:rFonts w:ascii="Arial" w:hAnsi="Arial" w:cs="Arial"/>
                <w:sz w:val="24"/>
                <w:szCs w:val="24"/>
              </w:rPr>
              <w:t>717 419</w:t>
            </w:r>
            <w:r w:rsidRPr="00D04282">
              <w:rPr>
                <w:rFonts w:ascii="Arial" w:hAnsi="Arial" w:cs="Arial"/>
                <w:sz w:val="24"/>
                <w:szCs w:val="24"/>
              </w:rPr>
              <w:t>,00</w:t>
            </w:r>
          </w:p>
        </w:tc>
      </w:tr>
      <w:tr w:rsidR="00A56839" w:rsidRPr="008F278F" w:rsidTr="00AC3A1E">
        <w:tc>
          <w:tcPr>
            <w:tcW w:w="3838"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000 01  05  02  00  00  0000  500</w:t>
            </w:r>
          </w:p>
        </w:tc>
        <w:tc>
          <w:tcPr>
            <w:tcW w:w="2693"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Увеличение прочих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39" w:rsidRPr="00D04282" w:rsidRDefault="003407A1" w:rsidP="00AC3A1E">
            <w:pPr>
              <w:spacing w:after="0" w:line="240" w:lineRule="auto"/>
              <w:rPr>
                <w:rFonts w:ascii="Arial" w:hAnsi="Arial" w:cs="Arial"/>
                <w:sz w:val="24"/>
                <w:szCs w:val="24"/>
              </w:rPr>
            </w:pPr>
            <w:r w:rsidRPr="00D04282">
              <w:rPr>
                <w:rFonts w:ascii="Arial" w:hAnsi="Arial" w:cs="Arial"/>
                <w:sz w:val="24"/>
                <w:szCs w:val="24"/>
              </w:rPr>
              <w:t>-743 077,00</w:t>
            </w:r>
          </w:p>
        </w:tc>
        <w:tc>
          <w:tcPr>
            <w:tcW w:w="2268" w:type="dxa"/>
            <w:tcBorders>
              <w:top w:val="single" w:sz="4" w:space="0" w:color="000000"/>
              <w:left w:val="single" w:sz="4" w:space="0" w:color="000000"/>
              <w:bottom w:val="single" w:sz="4" w:space="0" w:color="000000"/>
              <w:right w:val="single" w:sz="4" w:space="0" w:color="000000"/>
            </w:tcBorders>
          </w:tcPr>
          <w:p w:rsidR="00A56839" w:rsidRPr="00D04282" w:rsidRDefault="003407A1" w:rsidP="008F278F">
            <w:pPr>
              <w:spacing w:after="0" w:line="240" w:lineRule="auto"/>
              <w:rPr>
                <w:rFonts w:ascii="Arial" w:hAnsi="Arial" w:cs="Arial"/>
                <w:sz w:val="24"/>
                <w:szCs w:val="24"/>
              </w:rPr>
            </w:pPr>
            <w:r w:rsidRPr="00D04282">
              <w:rPr>
                <w:rFonts w:ascii="Arial" w:hAnsi="Arial" w:cs="Arial"/>
                <w:sz w:val="24"/>
                <w:szCs w:val="24"/>
              </w:rPr>
              <w:t>- 717 419,00</w:t>
            </w:r>
          </w:p>
        </w:tc>
      </w:tr>
      <w:tr w:rsidR="00A56839" w:rsidRPr="008F278F" w:rsidTr="00AC3A1E">
        <w:tc>
          <w:tcPr>
            <w:tcW w:w="3838"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000 01  05  02  01  00  0000  510</w:t>
            </w:r>
          </w:p>
        </w:tc>
        <w:tc>
          <w:tcPr>
            <w:tcW w:w="2693"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Увеличение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39" w:rsidRPr="00D04282" w:rsidRDefault="003407A1" w:rsidP="00AC3A1E">
            <w:pPr>
              <w:spacing w:after="0" w:line="240" w:lineRule="auto"/>
              <w:rPr>
                <w:rFonts w:ascii="Arial" w:hAnsi="Arial" w:cs="Arial"/>
                <w:sz w:val="24"/>
                <w:szCs w:val="24"/>
              </w:rPr>
            </w:pPr>
            <w:r w:rsidRPr="00D04282">
              <w:rPr>
                <w:rFonts w:ascii="Arial" w:hAnsi="Arial" w:cs="Arial"/>
                <w:sz w:val="24"/>
                <w:szCs w:val="24"/>
              </w:rPr>
              <w:t>-743 077,00</w:t>
            </w:r>
          </w:p>
        </w:tc>
        <w:tc>
          <w:tcPr>
            <w:tcW w:w="2268" w:type="dxa"/>
            <w:tcBorders>
              <w:top w:val="single" w:sz="4" w:space="0" w:color="000000"/>
              <w:left w:val="single" w:sz="4" w:space="0" w:color="000000"/>
              <w:bottom w:val="single" w:sz="4" w:space="0" w:color="000000"/>
              <w:right w:val="single" w:sz="4" w:space="0" w:color="000000"/>
            </w:tcBorders>
          </w:tcPr>
          <w:p w:rsidR="00A56839" w:rsidRPr="00D04282" w:rsidRDefault="003407A1" w:rsidP="008F278F">
            <w:pPr>
              <w:spacing w:after="0" w:line="240" w:lineRule="auto"/>
              <w:rPr>
                <w:rFonts w:ascii="Arial" w:hAnsi="Arial" w:cs="Arial"/>
                <w:sz w:val="24"/>
                <w:szCs w:val="24"/>
              </w:rPr>
            </w:pPr>
            <w:r w:rsidRPr="00D04282">
              <w:rPr>
                <w:rFonts w:ascii="Arial" w:hAnsi="Arial" w:cs="Arial"/>
                <w:sz w:val="24"/>
                <w:szCs w:val="24"/>
              </w:rPr>
              <w:t>- 717 419,00</w:t>
            </w:r>
          </w:p>
        </w:tc>
      </w:tr>
      <w:tr w:rsidR="00A56839" w:rsidRPr="008F278F" w:rsidTr="00AC3A1E">
        <w:tc>
          <w:tcPr>
            <w:tcW w:w="3838"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000 01  05  02  01  10  0000  510</w:t>
            </w:r>
          </w:p>
        </w:tc>
        <w:tc>
          <w:tcPr>
            <w:tcW w:w="2693"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Увеличение прочих остатков денежных средств  бюджетов 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839" w:rsidRPr="00D04282" w:rsidRDefault="003407A1" w:rsidP="00AC3A1E">
            <w:pPr>
              <w:spacing w:after="0" w:line="240" w:lineRule="auto"/>
              <w:rPr>
                <w:rFonts w:ascii="Arial" w:hAnsi="Arial" w:cs="Arial"/>
                <w:sz w:val="24"/>
                <w:szCs w:val="24"/>
              </w:rPr>
            </w:pPr>
            <w:r w:rsidRPr="00D04282">
              <w:rPr>
                <w:rFonts w:ascii="Arial" w:hAnsi="Arial" w:cs="Arial"/>
                <w:sz w:val="24"/>
                <w:szCs w:val="24"/>
              </w:rPr>
              <w:t>-743 077,00</w:t>
            </w:r>
          </w:p>
        </w:tc>
        <w:tc>
          <w:tcPr>
            <w:tcW w:w="2268" w:type="dxa"/>
            <w:tcBorders>
              <w:top w:val="single" w:sz="4" w:space="0" w:color="000000"/>
              <w:left w:val="single" w:sz="4" w:space="0" w:color="000000"/>
              <w:bottom w:val="single" w:sz="4" w:space="0" w:color="000000"/>
              <w:right w:val="single" w:sz="4" w:space="0" w:color="000000"/>
            </w:tcBorders>
          </w:tcPr>
          <w:p w:rsidR="00A56839" w:rsidRPr="00D04282" w:rsidRDefault="003407A1" w:rsidP="008F278F">
            <w:pPr>
              <w:spacing w:after="0" w:line="240" w:lineRule="auto"/>
              <w:rPr>
                <w:rFonts w:ascii="Arial" w:hAnsi="Arial" w:cs="Arial"/>
                <w:sz w:val="24"/>
                <w:szCs w:val="24"/>
              </w:rPr>
            </w:pPr>
            <w:r w:rsidRPr="00D04282">
              <w:rPr>
                <w:rFonts w:ascii="Arial" w:hAnsi="Arial" w:cs="Arial"/>
                <w:sz w:val="24"/>
                <w:szCs w:val="24"/>
              </w:rPr>
              <w:t>- 717 419,00</w:t>
            </w:r>
          </w:p>
        </w:tc>
      </w:tr>
      <w:tr w:rsidR="00A56839" w:rsidRPr="008F278F" w:rsidTr="007075FC">
        <w:tc>
          <w:tcPr>
            <w:tcW w:w="3838"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000 01  05  00  00  00  0000  600</w:t>
            </w:r>
          </w:p>
        </w:tc>
        <w:tc>
          <w:tcPr>
            <w:tcW w:w="2693"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Уменьшение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56839" w:rsidRPr="00D04282" w:rsidRDefault="003407A1" w:rsidP="008F278F">
            <w:pPr>
              <w:spacing w:after="0" w:line="240" w:lineRule="auto"/>
              <w:rPr>
                <w:rFonts w:ascii="Arial" w:hAnsi="Arial" w:cs="Arial"/>
                <w:sz w:val="24"/>
                <w:szCs w:val="24"/>
              </w:rPr>
            </w:pPr>
            <w:r w:rsidRPr="00D04282">
              <w:rPr>
                <w:rFonts w:ascii="Arial" w:hAnsi="Arial" w:cs="Arial"/>
                <w:sz w:val="24"/>
                <w:szCs w:val="24"/>
              </w:rPr>
              <w:t>743 077,00</w:t>
            </w:r>
          </w:p>
        </w:tc>
        <w:tc>
          <w:tcPr>
            <w:tcW w:w="2268" w:type="dxa"/>
            <w:tcBorders>
              <w:top w:val="single" w:sz="4" w:space="0" w:color="000000"/>
              <w:left w:val="single" w:sz="4" w:space="0" w:color="000000"/>
              <w:bottom w:val="single" w:sz="4" w:space="0" w:color="000000"/>
              <w:right w:val="single" w:sz="4" w:space="0" w:color="000000"/>
            </w:tcBorders>
          </w:tcPr>
          <w:p w:rsidR="00A56839" w:rsidRPr="00D04282" w:rsidRDefault="003407A1">
            <w:pPr>
              <w:rPr>
                <w:sz w:val="24"/>
                <w:szCs w:val="24"/>
              </w:rPr>
            </w:pPr>
            <w:r w:rsidRPr="00D04282">
              <w:rPr>
                <w:rFonts w:ascii="Arial" w:hAnsi="Arial" w:cs="Arial"/>
                <w:sz w:val="24"/>
                <w:szCs w:val="24"/>
              </w:rPr>
              <w:t xml:space="preserve"> 717 419,00</w:t>
            </w:r>
          </w:p>
        </w:tc>
      </w:tr>
      <w:tr w:rsidR="00A56839" w:rsidRPr="008F278F" w:rsidTr="007075FC">
        <w:tc>
          <w:tcPr>
            <w:tcW w:w="3838" w:type="dxa"/>
            <w:tcBorders>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000 01  05  02  00  00  0000  600</w:t>
            </w:r>
          </w:p>
        </w:tc>
        <w:tc>
          <w:tcPr>
            <w:tcW w:w="2693" w:type="dxa"/>
            <w:tcBorders>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Уменьшение прочих остатков средств бюджетов</w:t>
            </w:r>
          </w:p>
        </w:tc>
        <w:tc>
          <w:tcPr>
            <w:tcW w:w="1843" w:type="dxa"/>
            <w:tcBorders>
              <w:left w:val="single" w:sz="4" w:space="0" w:color="000000"/>
              <w:bottom w:val="single" w:sz="4" w:space="0" w:color="000000"/>
              <w:right w:val="single" w:sz="4" w:space="0" w:color="000000"/>
            </w:tcBorders>
            <w:shd w:val="clear" w:color="auto" w:fill="auto"/>
          </w:tcPr>
          <w:p w:rsidR="00A56839" w:rsidRPr="00D04282" w:rsidRDefault="003407A1" w:rsidP="008F278F">
            <w:pPr>
              <w:spacing w:after="0" w:line="240" w:lineRule="auto"/>
              <w:rPr>
                <w:rFonts w:ascii="Arial" w:hAnsi="Arial" w:cs="Arial"/>
                <w:sz w:val="24"/>
                <w:szCs w:val="24"/>
              </w:rPr>
            </w:pPr>
            <w:r w:rsidRPr="00D04282">
              <w:rPr>
                <w:rFonts w:ascii="Arial" w:hAnsi="Arial" w:cs="Arial"/>
                <w:sz w:val="24"/>
                <w:szCs w:val="24"/>
              </w:rPr>
              <w:t>743 077,00</w:t>
            </w:r>
          </w:p>
        </w:tc>
        <w:tc>
          <w:tcPr>
            <w:tcW w:w="2268" w:type="dxa"/>
            <w:tcBorders>
              <w:left w:val="single" w:sz="4" w:space="0" w:color="000000"/>
              <w:bottom w:val="single" w:sz="4" w:space="0" w:color="000000"/>
              <w:right w:val="single" w:sz="4" w:space="0" w:color="000000"/>
            </w:tcBorders>
          </w:tcPr>
          <w:p w:rsidR="00A56839" w:rsidRPr="00D04282" w:rsidRDefault="003407A1">
            <w:pPr>
              <w:rPr>
                <w:sz w:val="24"/>
                <w:szCs w:val="24"/>
              </w:rPr>
            </w:pPr>
            <w:r w:rsidRPr="00D04282">
              <w:rPr>
                <w:rFonts w:ascii="Arial" w:hAnsi="Arial" w:cs="Arial"/>
                <w:sz w:val="24"/>
                <w:szCs w:val="24"/>
              </w:rPr>
              <w:t>717 419,00</w:t>
            </w:r>
          </w:p>
        </w:tc>
      </w:tr>
      <w:tr w:rsidR="00A56839" w:rsidRPr="008F278F" w:rsidTr="007075FC">
        <w:trPr>
          <w:trHeight w:val="889"/>
        </w:trPr>
        <w:tc>
          <w:tcPr>
            <w:tcW w:w="3838"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000 01  05  02  01  00  0000  610</w:t>
            </w:r>
          </w:p>
        </w:tc>
        <w:tc>
          <w:tcPr>
            <w:tcW w:w="2693"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Уменьшение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56839" w:rsidRPr="00D04282" w:rsidRDefault="003407A1" w:rsidP="008F278F">
            <w:pPr>
              <w:spacing w:after="0" w:line="240" w:lineRule="auto"/>
              <w:rPr>
                <w:rFonts w:ascii="Arial" w:hAnsi="Arial" w:cs="Arial"/>
                <w:sz w:val="24"/>
                <w:szCs w:val="24"/>
              </w:rPr>
            </w:pPr>
            <w:r w:rsidRPr="00D04282">
              <w:rPr>
                <w:rFonts w:ascii="Arial" w:hAnsi="Arial" w:cs="Arial"/>
                <w:sz w:val="24"/>
                <w:szCs w:val="24"/>
              </w:rPr>
              <w:t>743 077,00</w:t>
            </w:r>
          </w:p>
        </w:tc>
        <w:tc>
          <w:tcPr>
            <w:tcW w:w="2268" w:type="dxa"/>
            <w:tcBorders>
              <w:top w:val="single" w:sz="4" w:space="0" w:color="000000"/>
              <w:left w:val="single" w:sz="4" w:space="0" w:color="000000"/>
              <w:bottom w:val="single" w:sz="4" w:space="0" w:color="000000"/>
              <w:right w:val="single" w:sz="4" w:space="0" w:color="000000"/>
            </w:tcBorders>
          </w:tcPr>
          <w:p w:rsidR="00A56839" w:rsidRPr="00D04282" w:rsidRDefault="003407A1">
            <w:pPr>
              <w:rPr>
                <w:sz w:val="24"/>
                <w:szCs w:val="24"/>
              </w:rPr>
            </w:pPr>
            <w:r w:rsidRPr="00D04282">
              <w:rPr>
                <w:rFonts w:ascii="Arial" w:hAnsi="Arial" w:cs="Arial"/>
                <w:sz w:val="24"/>
                <w:szCs w:val="24"/>
              </w:rPr>
              <w:t>717 419,00</w:t>
            </w:r>
          </w:p>
        </w:tc>
      </w:tr>
      <w:tr w:rsidR="00A56839" w:rsidRPr="008F278F" w:rsidTr="007075FC">
        <w:tc>
          <w:tcPr>
            <w:tcW w:w="3838"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000 01  05  02  01  10  0000  610</w:t>
            </w:r>
          </w:p>
        </w:tc>
        <w:tc>
          <w:tcPr>
            <w:tcW w:w="2693" w:type="dxa"/>
            <w:tcBorders>
              <w:top w:val="single" w:sz="4" w:space="0" w:color="000000"/>
              <w:left w:val="single" w:sz="4" w:space="0" w:color="000000"/>
              <w:bottom w:val="single" w:sz="4" w:space="0" w:color="000000"/>
            </w:tcBorders>
            <w:shd w:val="clear" w:color="auto" w:fill="auto"/>
            <w:vAlign w:val="center"/>
          </w:tcPr>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 xml:space="preserve">Уменьшение прочих остатков </w:t>
            </w:r>
          </w:p>
          <w:p w:rsidR="00A56839" w:rsidRPr="00D04282" w:rsidRDefault="00A56839" w:rsidP="008F278F">
            <w:pPr>
              <w:spacing w:after="0" w:line="240" w:lineRule="auto"/>
              <w:rPr>
                <w:rFonts w:ascii="Arial" w:hAnsi="Arial" w:cs="Arial"/>
                <w:sz w:val="24"/>
                <w:szCs w:val="24"/>
              </w:rPr>
            </w:pPr>
            <w:r w:rsidRPr="00D04282">
              <w:rPr>
                <w:rFonts w:ascii="Arial" w:hAnsi="Arial" w:cs="Arial"/>
                <w:sz w:val="24"/>
                <w:szCs w:val="24"/>
              </w:rPr>
              <w:t xml:space="preserve"> денежных средств  бюджетов 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56839" w:rsidRPr="00D04282" w:rsidRDefault="003407A1" w:rsidP="008F278F">
            <w:pPr>
              <w:spacing w:after="0" w:line="240" w:lineRule="auto"/>
              <w:rPr>
                <w:rFonts w:ascii="Arial" w:hAnsi="Arial" w:cs="Arial"/>
                <w:sz w:val="24"/>
                <w:szCs w:val="24"/>
              </w:rPr>
            </w:pPr>
            <w:r w:rsidRPr="00D04282">
              <w:rPr>
                <w:rFonts w:ascii="Arial" w:hAnsi="Arial" w:cs="Arial"/>
                <w:sz w:val="24"/>
                <w:szCs w:val="24"/>
              </w:rPr>
              <w:t>743 077,00</w:t>
            </w:r>
          </w:p>
        </w:tc>
        <w:tc>
          <w:tcPr>
            <w:tcW w:w="2268" w:type="dxa"/>
            <w:tcBorders>
              <w:top w:val="single" w:sz="4" w:space="0" w:color="000000"/>
              <w:left w:val="single" w:sz="4" w:space="0" w:color="000000"/>
              <w:bottom w:val="single" w:sz="4" w:space="0" w:color="000000"/>
              <w:right w:val="single" w:sz="4" w:space="0" w:color="000000"/>
            </w:tcBorders>
          </w:tcPr>
          <w:p w:rsidR="00A56839" w:rsidRPr="00D04282" w:rsidRDefault="003407A1">
            <w:pPr>
              <w:rPr>
                <w:sz w:val="24"/>
                <w:szCs w:val="24"/>
              </w:rPr>
            </w:pPr>
            <w:r w:rsidRPr="00D04282">
              <w:rPr>
                <w:rFonts w:ascii="Arial" w:hAnsi="Arial" w:cs="Arial"/>
                <w:sz w:val="24"/>
                <w:szCs w:val="24"/>
              </w:rPr>
              <w:t>717 419,00</w:t>
            </w:r>
          </w:p>
        </w:tc>
      </w:tr>
    </w:tbl>
    <w:p w:rsidR="005C5895" w:rsidRPr="008F278F" w:rsidRDefault="005C5895" w:rsidP="008F278F">
      <w:pPr>
        <w:spacing w:after="0" w:line="240" w:lineRule="auto"/>
        <w:rPr>
          <w:rFonts w:ascii="Arial" w:hAnsi="Arial" w:cs="Arial"/>
        </w:rPr>
      </w:pPr>
    </w:p>
    <w:p w:rsidR="005C5895" w:rsidRPr="008F278F" w:rsidRDefault="005C5895" w:rsidP="008F278F">
      <w:pPr>
        <w:spacing w:after="0" w:line="240" w:lineRule="auto"/>
        <w:rPr>
          <w:rFonts w:ascii="Arial" w:hAnsi="Arial" w:cs="Arial"/>
        </w:rPr>
      </w:pPr>
    </w:p>
    <w:p w:rsidR="005C5895" w:rsidRPr="008F278F" w:rsidRDefault="005C5895" w:rsidP="008F278F">
      <w:pPr>
        <w:spacing w:after="0" w:line="240" w:lineRule="auto"/>
        <w:rPr>
          <w:rFonts w:ascii="Arial" w:hAnsi="Arial" w:cs="Arial"/>
        </w:rPr>
      </w:pPr>
    </w:p>
    <w:p w:rsidR="005C5895" w:rsidRPr="008F278F" w:rsidRDefault="005C5895" w:rsidP="008F278F">
      <w:pPr>
        <w:spacing w:after="0" w:line="240" w:lineRule="auto"/>
        <w:rPr>
          <w:rFonts w:ascii="Arial" w:hAnsi="Arial" w:cs="Arial"/>
        </w:rPr>
      </w:pPr>
    </w:p>
    <w:p w:rsidR="005C5895" w:rsidRPr="00F64977" w:rsidRDefault="005C5895" w:rsidP="005C5895">
      <w:pPr>
        <w:rPr>
          <w:rFonts w:ascii="Arial" w:hAnsi="Arial" w:cs="Arial"/>
        </w:rPr>
      </w:pPr>
    </w:p>
    <w:p w:rsidR="005C5895" w:rsidRDefault="005C5895" w:rsidP="005C5895">
      <w:pPr>
        <w:rPr>
          <w:rFonts w:ascii="Arial" w:hAnsi="Arial" w:cs="Arial"/>
        </w:rPr>
      </w:pPr>
    </w:p>
    <w:p w:rsidR="009E69D7" w:rsidRDefault="009E69D7" w:rsidP="005C5895">
      <w:pPr>
        <w:rPr>
          <w:rFonts w:ascii="Arial" w:hAnsi="Arial" w:cs="Arial"/>
        </w:rPr>
      </w:pPr>
    </w:p>
    <w:p w:rsidR="009E69D7" w:rsidRDefault="009E69D7" w:rsidP="005C5895">
      <w:pPr>
        <w:rPr>
          <w:rFonts w:ascii="Arial" w:hAnsi="Arial" w:cs="Arial"/>
        </w:rPr>
      </w:pPr>
    </w:p>
    <w:p w:rsidR="009E69D7" w:rsidRDefault="009E69D7" w:rsidP="005C5895">
      <w:pPr>
        <w:rPr>
          <w:rFonts w:ascii="Arial" w:hAnsi="Arial" w:cs="Arial"/>
        </w:rPr>
      </w:pPr>
    </w:p>
    <w:p w:rsidR="009E69D7" w:rsidRDefault="009E69D7" w:rsidP="005C5895">
      <w:pPr>
        <w:rPr>
          <w:rFonts w:ascii="Arial" w:hAnsi="Arial" w:cs="Arial"/>
        </w:rPr>
      </w:pPr>
    </w:p>
    <w:p w:rsidR="009E69D7" w:rsidRDefault="009E69D7" w:rsidP="005C5895">
      <w:pPr>
        <w:rPr>
          <w:rFonts w:ascii="Arial" w:hAnsi="Arial" w:cs="Arial"/>
        </w:rPr>
      </w:pPr>
    </w:p>
    <w:tbl>
      <w:tblPr>
        <w:tblpPr w:leftFromText="180" w:rightFromText="180" w:vertAnchor="page" w:horzAnchor="margin" w:tblpXSpec="right" w:tblpY="521"/>
        <w:tblW w:w="5933" w:type="dxa"/>
        <w:tblLayout w:type="fixed"/>
        <w:tblLook w:val="0000" w:firstRow="0" w:lastRow="0" w:firstColumn="0" w:lastColumn="0" w:noHBand="0" w:noVBand="0"/>
      </w:tblPr>
      <w:tblGrid>
        <w:gridCol w:w="5933"/>
      </w:tblGrid>
      <w:tr w:rsidR="009E69D7" w:rsidRPr="00625CF6" w:rsidTr="002B46B5">
        <w:trPr>
          <w:trHeight w:val="1683"/>
        </w:trPr>
        <w:tc>
          <w:tcPr>
            <w:tcW w:w="5933" w:type="dxa"/>
            <w:shd w:val="clear" w:color="auto" w:fill="auto"/>
          </w:tcPr>
          <w:p w:rsidR="00D04282" w:rsidRDefault="009E69D7" w:rsidP="002B46B5">
            <w:pPr>
              <w:spacing w:after="0" w:line="240" w:lineRule="auto"/>
              <w:jc w:val="right"/>
              <w:rPr>
                <w:sz w:val="24"/>
                <w:szCs w:val="24"/>
              </w:rPr>
            </w:pPr>
            <w:r w:rsidRPr="002B46B5">
              <w:rPr>
                <w:sz w:val="24"/>
                <w:szCs w:val="24"/>
              </w:rPr>
              <w:t xml:space="preserve">  </w:t>
            </w:r>
          </w:p>
          <w:p w:rsidR="009E69D7" w:rsidRPr="002B46B5" w:rsidRDefault="009E69D7" w:rsidP="002B46B5">
            <w:pPr>
              <w:spacing w:after="0" w:line="240" w:lineRule="auto"/>
              <w:jc w:val="right"/>
              <w:rPr>
                <w:rFonts w:ascii="Arial" w:hAnsi="Arial" w:cs="Arial"/>
                <w:sz w:val="24"/>
                <w:szCs w:val="24"/>
              </w:rPr>
            </w:pPr>
            <w:r w:rsidRPr="002B46B5">
              <w:rPr>
                <w:rFonts w:ascii="Arial" w:hAnsi="Arial" w:cs="Arial"/>
                <w:sz w:val="24"/>
                <w:szCs w:val="24"/>
              </w:rPr>
              <w:t>Приложение № 2</w:t>
            </w:r>
          </w:p>
          <w:p w:rsidR="009E69D7" w:rsidRPr="002B46B5" w:rsidRDefault="009E69D7" w:rsidP="002B46B5">
            <w:pPr>
              <w:spacing w:after="0" w:line="240" w:lineRule="auto"/>
              <w:jc w:val="right"/>
              <w:rPr>
                <w:rFonts w:ascii="Arial" w:hAnsi="Arial" w:cs="Arial"/>
                <w:sz w:val="24"/>
                <w:szCs w:val="24"/>
              </w:rPr>
            </w:pPr>
            <w:r w:rsidRPr="002B46B5">
              <w:rPr>
                <w:rFonts w:ascii="Arial" w:hAnsi="Arial" w:cs="Arial"/>
                <w:sz w:val="24"/>
                <w:szCs w:val="24"/>
              </w:rPr>
              <w:t xml:space="preserve">к решению Собрания депутатов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сельсовета Рыльского района  от 2</w:t>
            </w:r>
            <w:r w:rsidR="0021668B" w:rsidRPr="002B46B5">
              <w:rPr>
                <w:rFonts w:ascii="Arial" w:hAnsi="Arial" w:cs="Arial"/>
                <w:sz w:val="24"/>
                <w:szCs w:val="24"/>
              </w:rPr>
              <w:t>5.12.202</w:t>
            </w:r>
            <w:r w:rsidR="006C037C" w:rsidRPr="002B46B5">
              <w:rPr>
                <w:rFonts w:ascii="Arial" w:hAnsi="Arial" w:cs="Arial"/>
                <w:sz w:val="24"/>
                <w:szCs w:val="24"/>
              </w:rPr>
              <w:t>4</w:t>
            </w:r>
            <w:r w:rsidR="0021668B" w:rsidRPr="002B46B5">
              <w:rPr>
                <w:rFonts w:ascii="Arial" w:hAnsi="Arial" w:cs="Arial"/>
                <w:sz w:val="24"/>
                <w:szCs w:val="24"/>
              </w:rPr>
              <w:t>г №1</w:t>
            </w:r>
            <w:r w:rsidR="006C037C" w:rsidRPr="002B46B5">
              <w:rPr>
                <w:rFonts w:ascii="Arial" w:hAnsi="Arial" w:cs="Arial"/>
                <w:sz w:val="24"/>
                <w:szCs w:val="24"/>
              </w:rPr>
              <w:t>49</w:t>
            </w:r>
            <w:r w:rsidRPr="002B46B5">
              <w:rPr>
                <w:rFonts w:ascii="Arial" w:hAnsi="Arial" w:cs="Arial"/>
                <w:sz w:val="24"/>
                <w:szCs w:val="24"/>
              </w:rPr>
              <w:t xml:space="preserve"> </w:t>
            </w:r>
          </w:p>
          <w:p w:rsidR="009E69D7" w:rsidRPr="002B46B5" w:rsidRDefault="009E69D7" w:rsidP="002B46B5">
            <w:pPr>
              <w:spacing w:after="0" w:line="240" w:lineRule="auto"/>
              <w:jc w:val="right"/>
              <w:rPr>
                <w:rFonts w:ascii="Arial" w:hAnsi="Arial" w:cs="Arial"/>
                <w:sz w:val="24"/>
                <w:szCs w:val="24"/>
              </w:rPr>
            </w:pPr>
            <w:r w:rsidRPr="002B46B5">
              <w:rPr>
                <w:rFonts w:ascii="Arial" w:hAnsi="Arial" w:cs="Arial"/>
                <w:sz w:val="24"/>
                <w:szCs w:val="24"/>
              </w:rPr>
              <w:t xml:space="preserve">"О бюджете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сельсовета </w:t>
            </w:r>
            <w:r w:rsidR="0021668B" w:rsidRPr="002B46B5">
              <w:rPr>
                <w:rFonts w:ascii="Arial" w:hAnsi="Arial" w:cs="Arial"/>
                <w:sz w:val="24"/>
                <w:szCs w:val="24"/>
              </w:rPr>
              <w:t xml:space="preserve">        Рыльского района на 202</w:t>
            </w:r>
            <w:r w:rsidR="003E20A3" w:rsidRPr="002B46B5">
              <w:rPr>
                <w:rFonts w:ascii="Arial" w:hAnsi="Arial" w:cs="Arial"/>
                <w:sz w:val="24"/>
                <w:szCs w:val="24"/>
              </w:rPr>
              <w:t>5</w:t>
            </w:r>
            <w:r w:rsidRPr="002B46B5">
              <w:rPr>
                <w:rFonts w:ascii="Arial" w:hAnsi="Arial" w:cs="Arial"/>
                <w:sz w:val="24"/>
                <w:szCs w:val="24"/>
              </w:rPr>
              <w:t xml:space="preserve"> год  и </w:t>
            </w:r>
            <w:proofErr w:type="gramStart"/>
            <w:r w:rsidRPr="002B46B5">
              <w:rPr>
                <w:rFonts w:ascii="Arial" w:hAnsi="Arial" w:cs="Arial"/>
                <w:sz w:val="24"/>
                <w:szCs w:val="24"/>
              </w:rPr>
              <w:t>на</w:t>
            </w:r>
            <w:proofErr w:type="gramEnd"/>
            <w:r w:rsidRPr="002B46B5">
              <w:rPr>
                <w:rFonts w:ascii="Arial" w:hAnsi="Arial" w:cs="Arial"/>
                <w:sz w:val="24"/>
                <w:szCs w:val="24"/>
              </w:rPr>
              <w:t xml:space="preserve"> плановый </w:t>
            </w:r>
          </w:p>
          <w:p w:rsidR="009E69D7" w:rsidRPr="002B46B5" w:rsidRDefault="0021668B" w:rsidP="002B46B5">
            <w:pPr>
              <w:spacing w:after="0" w:line="240" w:lineRule="auto"/>
              <w:jc w:val="right"/>
              <w:rPr>
                <w:sz w:val="24"/>
                <w:szCs w:val="24"/>
              </w:rPr>
            </w:pPr>
            <w:r w:rsidRPr="002B46B5">
              <w:rPr>
                <w:rFonts w:ascii="Arial" w:hAnsi="Arial" w:cs="Arial"/>
                <w:sz w:val="24"/>
                <w:szCs w:val="24"/>
              </w:rPr>
              <w:t>период 202</w:t>
            </w:r>
            <w:r w:rsidR="003E20A3" w:rsidRPr="002B46B5">
              <w:rPr>
                <w:rFonts w:ascii="Arial" w:hAnsi="Arial" w:cs="Arial"/>
                <w:sz w:val="24"/>
                <w:szCs w:val="24"/>
              </w:rPr>
              <w:t>6</w:t>
            </w:r>
            <w:r w:rsidRPr="002B46B5">
              <w:rPr>
                <w:rFonts w:ascii="Arial" w:hAnsi="Arial" w:cs="Arial"/>
                <w:sz w:val="24"/>
                <w:szCs w:val="24"/>
              </w:rPr>
              <w:t xml:space="preserve"> и 202</w:t>
            </w:r>
            <w:r w:rsidR="003E20A3" w:rsidRPr="002B46B5">
              <w:rPr>
                <w:rFonts w:ascii="Arial" w:hAnsi="Arial" w:cs="Arial"/>
                <w:sz w:val="24"/>
                <w:szCs w:val="24"/>
              </w:rPr>
              <w:t>7</w:t>
            </w:r>
            <w:r w:rsidR="009E69D7" w:rsidRPr="002B46B5">
              <w:rPr>
                <w:rFonts w:ascii="Arial" w:hAnsi="Arial" w:cs="Arial"/>
                <w:sz w:val="24"/>
                <w:szCs w:val="24"/>
              </w:rPr>
              <w:t xml:space="preserve"> годов"</w:t>
            </w:r>
          </w:p>
        </w:tc>
      </w:tr>
    </w:tbl>
    <w:p w:rsidR="00D04282" w:rsidRDefault="00D04282" w:rsidP="008F278F">
      <w:pPr>
        <w:spacing w:after="0" w:line="240" w:lineRule="auto"/>
        <w:jc w:val="center"/>
        <w:rPr>
          <w:rFonts w:ascii="Arial" w:hAnsi="Arial" w:cs="Arial"/>
          <w:b/>
          <w:bCs/>
          <w:color w:val="000000"/>
          <w:sz w:val="32"/>
          <w:szCs w:val="32"/>
        </w:rPr>
      </w:pPr>
    </w:p>
    <w:p w:rsidR="00D04282" w:rsidRDefault="00D04282" w:rsidP="008F278F">
      <w:pPr>
        <w:spacing w:after="0" w:line="240" w:lineRule="auto"/>
        <w:jc w:val="center"/>
        <w:rPr>
          <w:rFonts w:ascii="Arial" w:hAnsi="Arial" w:cs="Arial"/>
          <w:b/>
          <w:bCs/>
          <w:color w:val="000000"/>
          <w:sz w:val="32"/>
          <w:szCs w:val="32"/>
        </w:rPr>
      </w:pPr>
    </w:p>
    <w:p w:rsidR="00D04282" w:rsidRDefault="00D04282" w:rsidP="008F278F">
      <w:pPr>
        <w:spacing w:after="0" w:line="240" w:lineRule="auto"/>
        <w:jc w:val="center"/>
        <w:rPr>
          <w:rFonts w:ascii="Arial" w:hAnsi="Arial" w:cs="Arial"/>
          <w:b/>
          <w:bCs/>
          <w:color w:val="000000"/>
          <w:sz w:val="32"/>
          <w:szCs w:val="32"/>
        </w:rPr>
      </w:pPr>
    </w:p>
    <w:p w:rsidR="005C5895" w:rsidRPr="002B46B5" w:rsidRDefault="005C5895" w:rsidP="008F278F">
      <w:pPr>
        <w:spacing w:after="0" w:line="240" w:lineRule="auto"/>
        <w:jc w:val="center"/>
        <w:rPr>
          <w:rFonts w:ascii="Arial" w:hAnsi="Arial" w:cs="Arial"/>
          <w:b/>
          <w:bCs/>
          <w:color w:val="000000"/>
          <w:sz w:val="32"/>
          <w:szCs w:val="32"/>
        </w:rPr>
      </w:pPr>
      <w:r w:rsidRPr="002B46B5">
        <w:rPr>
          <w:rFonts w:ascii="Arial" w:hAnsi="Arial" w:cs="Arial"/>
          <w:b/>
          <w:bCs/>
          <w:color w:val="000000"/>
          <w:sz w:val="32"/>
          <w:szCs w:val="32"/>
        </w:rPr>
        <w:t xml:space="preserve">Прогнозируемое поступление доходов в бюджет </w:t>
      </w:r>
      <w:proofErr w:type="spellStart"/>
      <w:r w:rsidRPr="002B46B5">
        <w:rPr>
          <w:rFonts w:ascii="Arial" w:hAnsi="Arial" w:cs="Arial"/>
          <w:b/>
          <w:bCs/>
          <w:color w:val="000000"/>
          <w:sz w:val="32"/>
          <w:szCs w:val="32"/>
        </w:rPr>
        <w:t>Пригородненского</w:t>
      </w:r>
      <w:proofErr w:type="spellEnd"/>
      <w:r w:rsidRPr="002B46B5">
        <w:rPr>
          <w:rFonts w:ascii="Arial" w:hAnsi="Arial" w:cs="Arial"/>
          <w:b/>
          <w:bCs/>
          <w:color w:val="000000"/>
          <w:sz w:val="32"/>
          <w:szCs w:val="32"/>
        </w:rPr>
        <w:t xml:space="preserve"> сельсовета Рыльского района Курской области в 202</w:t>
      </w:r>
      <w:r w:rsidR="003E20A3" w:rsidRPr="002B46B5">
        <w:rPr>
          <w:rFonts w:ascii="Arial" w:hAnsi="Arial" w:cs="Arial"/>
          <w:b/>
          <w:bCs/>
          <w:color w:val="000000"/>
          <w:sz w:val="32"/>
          <w:szCs w:val="32"/>
        </w:rPr>
        <w:t>5</w:t>
      </w:r>
      <w:r w:rsidRPr="002B46B5">
        <w:rPr>
          <w:rFonts w:ascii="Arial" w:hAnsi="Arial" w:cs="Arial"/>
          <w:b/>
          <w:bCs/>
          <w:color w:val="000000"/>
          <w:sz w:val="32"/>
          <w:szCs w:val="32"/>
        </w:rPr>
        <w:t xml:space="preserve"> году и в плановом периоде</w:t>
      </w:r>
      <w:r w:rsidR="008F278F" w:rsidRPr="002B46B5">
        <w:rPr>
          <w:rFonts w:ascii="Arial" w:hAnsi="Arial" w:cs="Arial"/>
          <w:b/>
          <w:bCs/>
          <w:color w:val="000000"/>
          <w:sz w:val="32"/>
          <w:szCs w:val="32"/>
        </w:rPr>
        <w:t xml:space="preserve">   </w:t>
      </w:r>
      <w:r w:rsidRPr="002B46B5">
        <w:rPr>
          <w:rFonts w:ascii="Arial" w:hAnsi="Arial" w:cs="Arial"/>
          <w:b/>
          <w:bCs/>
          <w:color w:val="000000"/>
          <w:sz w:val="32"/>
          <w:szCs w:val="32"/>
        </w:rPr>
        <w:t>202</w:t>
      </w:r>
      <w:r w:rsidR="003E20A3" w:rsidRPr="002B46B5">
        <w:rPr>
          <w:rFonts w:ascii="Arial" w:hAnsi="Arial" w:cs="Arial"/>
          <w:b/>
          <w:bCs/>
          <w:color w:val="000000"/>
          <w:sz w:val="32"/>
          <w:szCs w:val="32"/>
        </w:rPr>
        <w:t>6</w:t>
      </w:r>
      <w:r w:rsidRPr="002B46B5">
        <w:rPr>
          <w:rFonts w:ascii="Arial" w:hAnsi="Arial" w:cs="Arial"/>
          <w:b/>
          <w:bCs/>
          <w:color w:val="000000"/>
          <w:sz w:val="32"/>
          <w:szCs w:val="32"/>
        </w:rPr>
        <w:t xml:space="preserve"> и 202</w:t>
      </w:r>
      <w:r w:rsidR="003E20A3" w:rsidRPr="002B46B5">
        <w:rPr>
          <w:rFonts w:ascii="Arial" w:hAnsi="Arial" w:cs="Arial"/>
          <w:b/>
          <w:bCs/>
          <w:color w:val="000000"/>
          <w:sz w:val="32"/>
          <w:szCs w:val="32"/>
        </w:rPr>
        <w:t>7</w:t>
      </w:r>
      <w:r w:rsidRPr="002B46B5">
        <w:rPr>
          <w:rFonts w:ascii="Arial" w:hAnsi="Arial" w:cs="Arial"/>
          <w:b/>
          <w:bCs/>
          <w:color w:val="000000"/>
          <w:sz w:val="32"/>
          <w:szCs w:val="32"/>
        </w:rPr>
        <w:t xml:space="preserve"> годов</w:t>
      </w:r>
    </w:p>
    <w:p w:rsidR="005C5895" w:rsidRDefault="002B46B5" w:rsidP="005C5895">
      <w:pPr>
        <w:jc w:val="center"/>
        <w:rPr>
          <w:rFonts w:ascii="Arial" w:hAnsi="Arial" w:cs="Arial"/>
          <w:color w:val="000000"/>
        </w:rPr>
      </w:pPr>
      <w:r>
        <w:rPr>
          <w:rFonts w:ascii="Arial" w:hAnsi="Arial" w:cs="Arial"/>
        </w:rPr>
        <w:t xml:space="preserve">                                                                                                                                              </w:t>
      </w:r>
      <w:r w:rsidR="005C5895">
        <w:rPr>
          <w:rFonts w:ascii="Arial" w:hAnsi="Arial" w:cs="Arial"/>
        </w:rPr>
        <w:t>руб.</w:t>
      </w:r>
    </w:p>
    <w:tbl>
      <w:tblPr>
        <w:tblW w:w="11210" w:type="dxa"/>
        <w:tblInd w:w="-895" w:type="dxa"/>
        <w:tblLayout w:type="fixed"/>
        <w:tblLook w:val="0000" w:firstRow="0" w:lastRow="0" w:firstColumn="0" w:lastColumn="0" w:noHBand="0" w:noVBand="0"/>
      </w:tblPr>
      <w:tblGrid>
        <w:gridCol w:w="2846"/>
        <w:gridCol w:w="3402"/>
        <w:gridCol w:w="1701"/>
        <w:gridCol w:w="1701"/>
        <w:gridCol w:w="1560"/>
      </w:tblGrid>
      <w:tr w:rsidR="005C5895" w:rsidRPr="008F278F" w:rsidTr="00D04282">
        <w:tc>
          <w:tcPr>
            <w:tcW w:w="2846" w:type="dxa"/>
            <w:tcBorders>
              <w:top w:val="single" w:sz="4" w:space="0" w:color="000000"/>
              <w:left w:val="single" w:sz="4" w:space="0" w:color="000000"/>
              <w:bottom w:val="single" w:sz="4" w:space="0" w:color="000000"/>
            </w:tcBorders>
            <w:shd w:val="clear" w:color="auto" w:fill="auto"/>
          </w:tcPr>
          <w:p w:rsidR="005C5895" w:rsidRPr="002B46B5" w:rsidRDefault="005C5895" w:rsidP="008F278F">
            <w:pPr>
              <w:spacing w:after="0" w:line="240" w:lineRule="auto"/>
              <w:jc w:val="center"/>
              <w:rPr>
                <w:rFonts w:ascii="Arial" w:hAnsi="Arial" w:cs="Arial"/>
                <w:sz w:val="24"/>
                <w:szCs w:val="24"/>
              </w:rPr>
            </w:pPr>
            <w:r w:rsidRPr="002B46B5">
              <w:rPr>
                <w:rFonts w:ascii="Arial" w:hAnsi="Arial" w:cs="Arial"/>
                <w:color w:val="000000"/>
                <w:sz w:val="24"/>
                <w:szCs w:val="24"/>
              </w:rPr>
              <w:t>Код бюджетной классификации Российской    Федерации</w:t>
            </w:r>
          </w:p>
          <w:p w:rsidR="005C5895" w:rsidRPr="002B46B5" w:rsidRDefault="005C5895" w:rsidP="008F278F">
            <w:pPr>
              <w:spacing w:after="0" w:line="240" w:lineRule="auto"/>
              <w:jc w:val="center"/>
              <w:rPr>
                <w:rFonts w:ascii="Arial" w:hAnsi="Arial" w:cs="Arial"/>
                <w:sz w:val="24"/>
                <w:szCs w:val="24"/>
              </w:rPr>
            </w:pPr>
          </w:p>
        </w:tc>
        <w:tc>
          <w:tcPr>
            <w:tcW w:w="3402" w:type="dxa"/>
            <w:tcBorders>
              <w:top w:val="single" w:sz="4" w:space="0" w:color="000000"/>
              <w:left w:val="single" w:sz="4" w:space="0" w:color="000000"/>
              <w:bottom w:val="single" w:sz="4" w:space="0" w:color="000000"/>
            </w:tcBorders>
            <w:shd w:val="clear" w:color="auto" w:fill="auto"/>
          </w:tcPr>
          <w:p w:rsidR="005C5895" w:rsidRPr="002B46B5" w:rsidRDefault="005C5895" w:rsidP="008F278F">
            <w:pPr>
              <w:spacing w:after="0" w:line="240" w:lineRule="auto"/>
              <w:jc w:val="center"/>
              <w:rPr>
                <w:rFonts w:ascii="Arial" w:hAnsi="Arial" w:cs="Arial"/>
                <w:sz w:val="24"/>
                <w:szCs w:val="24"/>
              </w:rPr>
            </w:pPr>
            <w:r w:rsidRPr="002B46B5">
              <w:rPr>
                <w:rFonts w:ascii="Arial" w:hAnsi="Arial" w:cs="Arial"/>
                <w:color w:val="000000"/>
                <w:sz w:val="24"/>
                <w:szCs w:val="24"/>
              </w:rPr>
              <w:t>Наименование доходов</w:t>
            </w:r>
          </w:p>
          <w:p w:rsidR="005C5895" w:rsidRPr="002B46B5" w:rsidRDefault="005C5895" w:rsidP="008F278F">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5C5895" w:rsidRPr="002B46B5" w:rsidRDefault="005C5895" w:rsidP="003E20A3">
            <w:pPr>
              <w:spacing w:after="0" w:line="240" w:lineRule="auto"/>
              <w:jc w:val="center"/>
              <w:rPr>
                <w:rFonts w:ascii="Arial" w:hAnsi="Arial" w:cs="Arial"/>
                <w:sz w:val="24"/>
                <w:szCs w:val="24"/>
              </w:rPr>
            </w:pPr>
            <w:r w:rsidRPr="002B46B5">
              <w:rPr>
                <w:rFonts w:ascii="Arial" w:hAnsi="Arial" w:cs="Arial"/>
                <w:color w:val="000000"/>
                <w:sz w:val="24"/>
                <w:szCs w:val="24"/>
              </w:rPr>
              <w:t>Сумма  на 202</w:t>
            </w:r>
            <w:r w:rsidR="003E20A3" w:rsidRPr="002B46B5">
              <w:rPr>
                <w:rFonts w:ascii="Arial" w:hAnsi="Arial" w:cs="Arial"/>
                <w:color w:val="000000"/>
                <w:sz w:val="24"/>
                <w:szCs w:val="24"/>
              </w:rPr>
              <w:t>5</w:t>
            </w:r>
            <w:r w:rsidRPr="002B46B5">
              <w:rPr>
                <w:rFonts w:ascii="Arial" w:hAnsi="Arial" w:cs="Arial"/>
                <w:color w:val="000000"/>
                <w:sz w:val="24"/>
                <w:szCs w:val="24"/>
              </w:rPr>
              <w:t xml:space="preserve"> год</w:t>
            </w:r>
          </w:p>
        </w:tc>
        <w:tc>
          <w:tcPr>
            <w:tcW w:w="1701" w:type="dxa"/>
            <w:tcBorders>
              <w:top w:val="single" w:sz="4" w:space="0" w:color="000000"/>
              <w:left w:val="single" w:sz="4" w:space="0" w:color="000000"/>
              <w:bottom w:val="single" w:sz="4" w:space="0" w:color="000000"/>
            </w:tcBorders>
            <w:shd w:val="clear" w:color="auto" w:fill="auto"/>
          </w:tcPr>
          <w:p w:rsidR="005C5895" w:rsidRPr="002B46B5" w:rsidRDefault="005C5895" w:rsidP="003E20A3">
            <w:pPr>
              <w:spacing w:after="0" w:line="240" w:lineRule="auto"/>
              <w:jc w:val="center"/>
              <w:rPr>
                <w:rFonts w:ascii="Arial" w:hAnsi="Arial" w:cs="Arial"/>
                <w:sz w:val="24"/>
                <w:szCs w:val="24"/>
              </w:rPr>
            </w:pPr>
            <w:r w:rsidRPr="002B46B5">
              <w:rPr>
                <w:rFonts w:ascii="Arial" w:hAnsi="Arial" w:cs="Arial"/>
                <w:color w:val="000000"/>
                <w:sz w:val="24"/>
                <w:szCs w:val="24"/>
              </w:rPr>
              <w:t>Сумма  на 202</w:t>
            </w:r>
            <w:r w:rsidR="003E20A3" w:rsidRPr="002B46B5">
              <w:rPr>
                <w:rFonts w:ascii="Arial" w:hAnsi="Arial" w:cs="Arial"/>
                <w:color w:val="000000"/>
                <w:sz w:val="24"/>
                <w:szCs w:val="24"/>
              </w:rPr>
              <w:t>6</w:t>
            </w:r>
            <w:r w:rsidRPr="002B46B5">
              <w:rPr>
                <w:rFonts w:ascii="Arial" w:hAnsi="Arial" w:cs="Arial"/>
                <w:color w:val="000000"/>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5895" w:rsidRPr="002B46B5" w:rsidRDefault="005C5895" w:rsidP="008F278F">
            <w:pPr>
              <w:spacing w:after="0" w:line="240" w:lineRule="auto"/>
              <w:jc w:val="center"/>
              <w:rPr>
                <w:rFonts w:ascii="Arial" w:hAnsi="Arial" w:cs="Arial"/>
                <w:sz w:val="24"/>
                <w:szCs w:val="24"/>
              </w:rPr>
            </w:pPr>
            <w:r w:rsidRPr="002B46B5">
              <w:rPr>
                <w:rFonts w:ascii="Arial" w:hAnsi="Arial" w:cs="Arial"/>
                <w:color w:val="000000"/>
                <w:sz w:val="24"/>
                <w:szCs w:val="24"/>
              </w:rPr>
              <w:t>Сумма  на 202</w:t>
            </w:r>
            <w:r w:rsidR="003E20A3" w:rsidRPr="002B46B5">
              <w:rPr>
                <w:rFonts w:ascii="Arial" w:hAnsi="Arial" w:cs="Arial"/>
                <w:color w:val="000000"/>
                <w:sz w:val="24"/>
                <w:szCs w:val="24"/>
              </w:rPr>
              <w:t>7</w:t>
            </w:r>
            <w:r w:rsidRPr="002B46B5">
              <w:rPr>
                <w:rFonts w:ascii="Arial" w:hAnsi="Arial" w:cs="Arial"/>
                <w:color w:val="000000"/>
                <w:sz w:val="24"/>
                <w:szCs w:val="24"/>
              </w:rPr>
              <w:t xml:space="preserve"> год</w:t>
            </w:r>
          </w:p>
          <w:p w:rsidR="005C5895" w:rsidRPr="002B46B5" w:rsidRDefault="005C5895" w:rsidP="008F278F">
            <w:pPr>
              <w:spacing w:after="0" w:line="240" w:lineRule="auto"/>
              <w:jc w:val="center"/>
              <w:rPr>
                <w:rFonts w:ascii="Arial" w:hAnsi="Arial" w:cs="Arial"/>
                <w:sz w:val="24"/>
                <w:szCs w:val="24"/>
              </w:rPr>
            </w:pPr>
          </w:p>
        </w:tc>
      </w:tr>
      <w:tr w:rsidR="005C5895" w:rsidRPr="008F278F" w:rsidTr="00D04282">
        <w:tc>
          <w:tcPr>
            <w:tcW w:w="2846" w:type="dxa"/>
            <w:tcBorders>
              <w:top w:val="single" w:sz="4" w:space="0" w:color="000000"/>
              <w:left w:val="single" w:sz="4" w:space="0" w:color="000000"/>
              <w:bottom w:val="single" w:sz="4" w:space="0" w:color="000000"/>
            </w:tcBorders>
            <w:shd w:val="clear" w:color="auto" w:fill="auto"/>
          </w:tcPr>
          <w:p w:rsidR="005C5895" w:rsidRPr="002B46B5" w:rsidRDefault="005C5895" w:rsidP="008F278F">
            <w:pPr>
              <w:snapToGrid w:val="0"/>
              <w:spacing w:after="0" w:line="240" w:lineRule="auto"/>
              <w:jc w:val="right"/>
              <w:rPr>
                <w:rFonts w:ascii="Arial" w:hAnsi="Arial" w:cs="Arial"/>
                <w:sz w:val="24"/>
                <w:szCs w:val="24"/>
              </w:rPr>
            </w:pPr>
          </w:p>
        </w:tc>
        <w:tc>
          <w:tcPr>
            <w:tcW w:w="3402" w:type="dxa"/>
            <w:tcBorders>
              <w:top w:val="single" w:sz="4" w:space="0" w:color="000000"/>
              <w:left w:val="single" w:sz="4" w:space="0" w:color="000000"/>
              <w:bottom w:val="single" w:sz="4" w:space="0" w:color="000000"/>
            </w:tcBorders>
            <w:shd w:val="clear" w:color="auto" w:fill="auto"/>
          </w:tcPr>
          <w:p w:rsidR="005C5895" w:rsidRPr="002B46B5" w:rsidRDefault="005C5895" w:rsidP="008F278F">
            <w:pPr>
              <w:spacing w:after="0" w:line="240" w:lineRule="auto"/>
              <w:jc w:val="center"/>
              <w:rPr>
                <w:rFonts w:ascii="Arial" w:hAnsi="Arial" w:cs="Arial"/>
                <w:bCs/>
                <w:sz w:val="24"/>
                <w:szCs w:val="24"/>
              </w:rPr>
            </w:pPr>
            <w:r w:rsidRPr="002B46B5">
              <w:rPr>
                <w:rFonts w:ascii="Arial" w:hAnsi="Arial" w:cs="Arial"/>
                <w:bCs/>
                <w:sz w:val="24"/>
                <w:szCs w:val="24"/>
              </w:rPr>
              <w:t>ВСЕГО</w:t>
            </w:r>
          </w:p>
        </w:tc>
        <w:tc>
          <w:tcPr>
            <w:tcW w:w="1701" w:type="dxa"/>
            <w:tcBorders>
              <w:top w:val="single" w:sz="4" w:space="0" w:color="000000"/>
              <w:left w:val="single" w:sz="4" w:space="0" w:color="000000"/>
              <w:bottom w:val="single" w:sz="4" w:space="0" w:color="000000"/>
            </w:tcBorders>
            <w:shd w:val="clear" w:color="auto" w:fill="auto"/>
            <w:vAlign w:val="center"/>
          </w:tcPr>
          <w:p w:rsidR="005C5895" w:rsidRPr="002B46B5" w:rsidRDefault="003E20A3" w:rsidP="008F278F">
            <w:pPr>
              <w:spacing w:after="0" w:line="240" w:lineRule="auto"/>
              <w:jc w:val="center"/>
              <w:rPr>
                <w:rFonts w:ascii="Arial" w:hAnsi="Arial" w:cs="Arial"/>
                <w:bCs/>
                <w:sz w:val="24"/>
                <w:szCs w:val="24"/>
              </w:rPr>
            </w:pPr>
            <w:r w:rsidRPr="002B46B5">
              <w:rPr>
                <w:rFonts w:ascii="Arial" w:hAnsi="Arial" w:cs="Arial"/>
                <w:bCs/>
                <w:sz w:val="24"/>
                <w:szCs w:val="24"/>
              </w:rPr>
              <w:t>1 46</w:t>
            </w:r>
            <w:r w:rsidR="005C5895" w:rsidRPr="002B46B5">
              <w:rPr>
                <w:rFonts w:ascii="Arial" w:hAnsi="Arial" w:cs="Arial"/>
                <w:bCs/>
                <w:sz w:val="24"/>
                <w:szCs w:val="24"/>
              </w:rPr>
              <w:t>,</w:t>
            </w:r>
            <w:r w:rsidRPr="002B46B5">
              <w:rPr>
                <w:rFonts w:ascii="Arial" w:hAnsi="Arial" w:cs="Arial"/>
                <w:bCs/>
                <w:sz w:val="24"/>
                <w:szCs w:val="24"/>
              </w:rPr>
              <w:t xml:space="preserve"> 902,</w:t>
            </w:r>
            <w:r w:rsidR="005C5895" w:rsidRPr="002B46B5">
              <w:rPr>
                <w:rFonts w:ascii="Arial" w:hAnsi="Arial" w:cs="Arial"/>
                <w:bCs/>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C5895" w:rsidRPr="002B46B5" w:rsidRDefault="003E20A3" w:rsidP="00C81BC4">
            <w:pPr>
              <w:spacing w:after="0" w:line="240" w:lineRule="auto"/>
              <w:jc w:val="center"/>
              <w:rPr>
                <w:rFonts w:ascii="Arial" w:hAnsi="Arial" w:cs="Arial"/>
                <w:bCs/>
                <w:sz w:val="24"/>
                <w:szCs w:val="24"/>
              </w:rPr>
            </w:pPr>
            <w:r w:rsidRPr="002B46B5">
              <w:rPr>
                <w:rFonts w:ascii="Arial" w:hAnsi="Arial" w:cs="Arial"/>
                <w:bCs/>
                <w:sz w:val="24"/>
                <w:szCs w:val="24"/>
              </w:rPr>
              <w:t>743 077,00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895" w:rsidRPr="002B46B5" w:rsidRDefault="003E20A3" w:rsidP="00C81BC4">
            <w:pPr>
              <w:spacing w:after="0" w:line="240" w:lineRule="auto"/>
              <w:jc w:val="both"/>
              <w:rPr>
                <w:rFonts w:ascii="Arial" w:hAnsi="Arial" w:cs="Arial"/>
                <w:sz w:val="24"/>
                <w:szCs w:val="24"/>
              </w:rPr>
            </w:pPr>
            <w:r w:rsidRPr="002B46B5">
              <w:rPr>
                <w:rFonts w:ascii="Arial" w:hAnsi="Arial" w:cs="Arial"/>
                <w:bCs/>
                <w:sz w:val="24"/>
                <w:szCs w:val="24"/>
              </w:rPr>
              <w:t>717 419,00</w:t>
            </w:r>
          </w:p>
        </w:tc>
      </w:tr>
      <w:tr w:rsidR="005C5895" w:rsidRPr="008F278F" w:rsidTr="00D04282">
        <w:tc>
          <w:tcPr>
            <w:tcW w:w="2846" w:type="dxa"/>
            <w:tcBorders>
              <w:top w:val="single" w:sz="4" w:space="0" w:color="000000"/>
              <w:left w:val="single" w:sz="4" w:space="0" w:color="000000"/>
              <w:bottom w:val="single" w:sz="4" w:space="0" w:color="000000"/>
            </w:tcBorders>
            <w:shd w:val="clear" w:color="auto" w:fill="auto"/>
            <w:vAlign w:val="center"/>
          </w:tcPr>
          <w:p w:rsidR="005C5895" w:rsidRPr="002B46B5" w:rsidRDefault="005C5895" w:rsidP="008F278F">
            <w:pPr>
              <w:spacing w:after="0" w:line="240" w:lineRule="auto"/>
              <w:jc w:val="center"/>
              <w:rPr>
                <w:rFonts w:ascii="Arial" w:hAnsi="Arial" w:cs="Arial"/>
                <w:bCs/>
                <w:sz w:val="24"/>
                <w:szCs w:val="24"/>
              </w:rPr>
            </w:pPr>
            <w:r w:rsidRPr="002B46B5">
              <w:rPr>
                <w:rFonts w:ascii="Arial" w:hAnsi="Arial" w:cs="Arial"/>
                <w:bCs/>
                <w:sz w:val="24"/>
                <w:szCs w:val="24"/>
              </w:rPr>
              <w:t>1 00 00000 00 0000 000</w:t>
            </w:r>
          </w:p>
        </w:tc>
        <w:tc>
          <w:tcPr>
            <w:tcW w:w="3402" w:type="dxa"/>
            <w:tcBorders>
              <w:top w:val="single" w:sz="4" w:space="0" w:color="000000"/>
              <w:left w:val="single" w:sz="4" w:space="0" w:color="000000"/>
              <w:bottom w:val="single" w:sz="4" w:space="0" w:color="000000"/>
            </w:tcBorders>
            <w:shd w:val="clear" w:color="auto" w:fill="auto"/>
          </w:tcPr>
          <w:p w:rsidR="005C5895" w:rsidRPr="002B46B5" w:rsidRDefault="005C5895" w:rsidP="008F278F">
            <w:pPr>
              <w:spacing w:after="0" w:line="240" w:lineRule="auto"/>
              <w:rPr>
                <w:rFonts w:ascii="Arial" w:hAnsi="Arial" w:cs="Arial"/>
                <w:bCs/>
                <w:sz w:val="24"/>
                <w:szCs w:val="24"/>
              </w:rPr>
            </w:pPr>
            <w:r w:rsidRPr="002B46B5">
              <w:rPr>
                <w:rFonts w:ascii="Arial" w:hAnsi="Arial" w:cs="Arial"/>
                <w:bCs/>
                <w:sz w:val="24"/>
                <w:szCs w:val="24"/>
              </w:rPr>
              <w:t>Налоговые и неналоговые доходы</w:t>
            </w:r>
          </w:p>
        </w:tc>
        <w:tc>
          <w:tcPr>
            <w:tcW w:w="1701" w:type="dxa"/>
            <w:tcBorders>
              <w:top w:val="single" w:sz="4" w:space="0" w:color="000000"/>
              <w:left w:val="single" w:sz="4" w:space="0" w:color="000000"/>
              <w:bottom w:val="single" w:sz="4" w:space="0" w:color="000000"/>
            </w:tcBorders>
            <w:shd w:val="clear" w:color="auto" w:fill="auto"/>
          </w:tcPr>
          <w:p w:rsidR="005C5895" w:rsidRPr="002B46B5" w:rsidRDefault="003E20A3" w:rsidP="008F278F">
            <w:pPr>
              <w:spacing w:after="0" w:line="240" w:lineRule="auto"/>
              <w:jc w:val="center"/>
              <w:rPr>
                <w:rFonts w:ascii="Arial" w:hAnsi="Arial" w:cs="Arial"/>
                <w:bCs/>
                <w:sz w:val="24"/>
                <w:szCs w:val="24"/>
              </w:rPr>
            </w:pPr>
            <w:r w:rsidRPr="002B46B5">
              <w:rPr>
                <w:rFonts w:ascii="Arial" w:hAnsi="Arial" w:cs="Arial"/>
                <w:bCs/>
                <w:sz w:val="24"/>
                <w:szCs w:val="24"/>
              </w:rPr>
              <w:t>8 225</w:t>
            </w:r>
            <w:r w:rsidR="005C5895" w:rsidRPr="002B46B5">
              <w:rPr>
                <w:rFonts w:ascii="Arial" w:hAnsi="Arial" w:cs="Arial"/>
                <w:bCs/>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5C5895" w:rsidRPr="002B46B5" w:rsidRDefault="003E20A3" w:rsidP="008F278F">
            <w:pPr>
              <w:spacing w:after="0" w:line="240" w:lineRule="auto"/>
              <w:jc w:val="center"/>
              <w:rPr>
                <w:rFonts w:ascii="Arial" w:hAnsi="Arial" w:cs="Arial"/>
                <w:bCs/>
                <w:sz w:val="24"/>
                <w:szCs w:val="24"/>
              </w:rPr>
            </w:pPr>
            <w:r w:rsidRPr="002B46B5">
              <w:rPr>
                <w:rFonts w:ascii="Arial" w:hAnsi="Arial" w:cs="Arial"/>
                <w:bCs/>
                <w:sz w:val="24"/>
                <w:szCs w:val="24"/>
              </w:rPr>
              <w:t>9 028</w:t>
            </w:r>
            <w:r w:rsidR="005C5895" w:rsidRPr="002B46B5">
              <w:rPr>
                <w:rFonts w:ascii="Arial" w:hAnsi="Arial" w:cs="Arial"/>
                <w:bCs/>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5895" w:rsidRPr="002B46B5" w:rsidRDefault="003E20A3" w:rsidP="008F278F">
            <w:pPr>
              <w:spacing w:after="0" w:line="240" w:lineRule="auto"/>
              <w:jc w:val="center"/>
              <w:rPr>
                <w:rFonts w:ascii="Arial" w:hAnsi="Arial" w:cs="Arial"/>
                <w:sz w:val="24"/>
                <w:szCs w:val="24"/>
              </w:rPr>
            </w:pPr>
            <w:r w:rsidRPr="002B46B5">
              <w:rPr>
                <w:rFonts w:ascii="Arial" w:hAnsi="Arial" w:cs="Arial"/>
                <w:bCs/>
                <w:sz w:val="24"/>
                <w:szCs w:val="24"/>
              </w:rPr>
              <w:t>9 862</w:t>
            </w:r>
            <w:r w:rsidR="005C5895" w:rsidRPr="002B46B5">
              <w:rPr>
                <w:rFonts w:ascii="Arial" w:hAnsi="Arial" w:cs="Arial"/>
                <w:bCs/>
                <w:sz w:val="24"/>
                <w:szCs w:val="24"/>
              </w:rPr>
              <w:t>,00</w:t>
            </w:r>
          </w:p>
        </w:tc>
      </w:tr>
      <w:tr w:rsidR="003E20A3" w:rsidRPr="008F278F" w:rsidTr="00D04282">
        <w:trPr>
          <w:trHeight w:val="266"/>
        </w:trPr>
        <w:tc>
          <w:tcPr>
            <w:tcW w:w="2846" w:type="dxa"/>
            <w:tcBorders>
              <w:top w:val="single" w:sz="4" w:space="0" w:color="000000"/>
              <w:left w:val="single" w:sz="4" w:space="0" w:color="000000"/>
              <w:bottom w:val="single" w:sz="4" w:space="0" w:color="000000"/>
            </w:tcBorders>
            <w:shd w:val="clear" w:color="auto" w:fill="auto"/>
            <w:vAlign w:val="center"/>
          </w:tcPr>
          <w:p w:rsidR="003E20A3" w:rsidRPr="002B46B5" w:rsidRDefault="003E20A3" w:rsidP="008F278F">
            <w:pPr>
              <w:spacing w:after="0" w:line="240" w:lineRule="auto"/>
              <w:jc w:val="center"/>
              <w:rPr>
                <w:rFonts w:ascii="Arial" w:hAnsi="Arial" w:cs="Arial"/>
                <w:bCs/>
                <w:sz w:val="24"/>
                <w:szCs w:val="24"/>
              </w:rPr>
            </w:pPr>
            <w:r w:rsidRPr="002B46B5">
              <w:rPr>
                <w:rFonts w:ascii="Arial" w:hAnsi="Arial" w:cs="Arial"/>
                <w:bCs/>
                <w:sz w:val="24"/>
                <w:szCs w:val="24"/>
              </w:rPr>
              <w:t>1 01 00000 00 0000 000</w:t>
            </w:r>
          </w:p>
        </w:tc>
        <w:tc>
          <w:tcPr>
            <w:tcW w:w="3402" w:type="dxa"/>
            <w:tcBorders>
              <w:top w:val="single" w:sz="4" w:space="0" w:color="000000"/>
              <w:left w:val="single" w:sz="4" w:space="0" w:color="000000"/>
              <w:bottom w:val="single" w:sz="4" w:space="0" w:color="000000"/>
            </w:tcBorders>
            <w:shd w:val="clear" w:color="auto" w:fill="auto"/>
          </w:tcPr>
          <w:p w:rsidR="003E20A3" w:rsidRPr="002B46B5" w:rsidRDefault="003E20A3" w:rsidP="008F278F">
            <w:pPr>
              <w:spacing w:after="0" w:line="240" w:lineRule="auto"/>
              <w:rPr>
                <w:rFonts w:ascii="Arial" w:hAnsi="Arial" w:cs="Arial"/>
                <w:bCs/>
                <w:sz w:val="24"/>
                <w:szCs w:val="24"/>
              </w:rPr>
            </w:pPr>
            <w:r w:rsidRPr="002B46B5">
              <w:rPr>
                <w:rFonts w:ascii="Arial" w:hAnsi="Arial" w:cs="Arial"/>
                <w:bCs/>
                <w:sz w:val="24"/>
                <w:szCs w:val="24"/>
              </w:rPr>
              <w:t>Налоги на прибыль, доходы</w:t>
            </w:r>
          </w:p>
        </w:tc>
        <w:tc>
          <w:tcPr>
            <w:tcW w:w="1701" w:type="dxa"/>
            <w:tcBorders>
              <w:top w:val="single" w:sz="4" w:space="0" w:color="000000"/>
              <w:left w:val="single" w:sz="4" w:space="0" w:color="000000"/>
              <w:bottom w:val="single" w:sz="4" w:space="0" w:color="000000"/>
            </w:tcBorders>
            <w:shd w:val="clear" w:color="auto" w:fill="auto"/>
          </w:tcPr>
          <w:p w:rsidR="003E20A3" w:rsidRPr="002B46B5" w:rsidRDefault="003E20A3" w:rsidP="00282884">
            <w:pPr>
              <w:spacing w:after="0" w:line="240" w:lineRule="auto"/>
              <w:jc w:val="center"/>
              <w:rPr>
                <w:rFonts w:ascii="Arial" w:hAnsi="Arial" w:cs="Arial"/>
                <w:bCs/>
                <w:sz w:val="24"/>
                <w:szCs w:val="24"/>
              </w:rPr>
            </w:pPr>
            <w:r w:rsidRPr="002B46B5">
              <w:rPr>
                <w:rFonts w:ascii="Arial" w:hAnsi="Arial" w:cs="Arial"/>
                <w:bCs/>
                <w:sz w:val="24"/>
                <w:szCs w:val="24"/>
              </w:rPr>
              <w:t>8 225,00</w:t>
            </w:r>
          </w:p>
        </w:tc>
        <w:tc>
          <w:tcPr>
            <w:tcW w:w="1701" w:type="dxa"/>
            <w:tcBorders>
              <w:top w:val="single" w:sz="4" w:space="0" w:color="000000"/>
              <w:left w:val="single" w:sz="4" w:space="0" w:color="000000"/>
              <w:bottom w:val="single" w:sz="4" w:space="0" w:color="000000"/>
            </w:tcBorders>
            <w:shd w:val="clear" w:color="auto" w:fill="auto"/>
          </w:tcPr>
          <w:p w:rsidR="003E20A3" w:rsidRPr="002B46B5" w:rsidRDefault="003E20A3" w:rsidP="00282884">
            <w:pPr>
              <w:spacing w:after="0" w:line="240" w:lineRule="auto"/>
              <w:jc w:val="center"/>
              <w:rPr>
                <w:rFonts w:ascii="Arial" w:hAnsi="Arial" w:cs="Arial"/>
                <w:bCs/>
                <w:sz w:val="24"/>
                <w:szCs w:val="24"/>
              </w:rPr>
            </w:pPr>
            <w:r w:rsidRPr="002B46B5">
              <w:rPr>
                <w:rFonts w:ascii="Arial" w:hAnsi="Arial" w:cs="Arial"/>
                <w:bCs/>
                <w:sz w:val="24"/>
                <w:szCs w:val="24"/>
              </w:rPr>
              <w:t>9 028,00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E20A3" w:rsidRPr="002B46B5" w:rsidRDefault="003E20A3" w:rsidP="00282884">
            <w:pPr>
              <w:spacing w:after="0" w:line="240" w:lineRule="auto"/>
              <w:jc w:val="center"/>
              <w:rPr>
                <w:rFonts w:ascii="Arial" w:hAnsi="Arial" w:cs="Arial"/>
                <w:sz w:val="24"/>
                <w:szCs w:val="24"/>
              </w:rPr>
            </w:pPr>
            <w:r w:rsidRPr="002B46B5">
              <w:rPr>
                <w:rFonts w:ascii="Arial" w:hAnsi="Arial" w:cs="Arial"/>
                <w:bCs/>
                <w:sz w:val="24"/>
                <w:szCs w:val="24"/>
              </w:rPr>
              <w:t>9 862,00</w:t>
            </w:r>
          </w:p>
        </w:tc>
      </w:tr>
      <w:tr w:rsidR="003E20A3" w:rsidRPr="008F278F" w:rsidTr="00D04282">
        <w:trPr>
          <w:trHeight w:val="461"/>
        </w:trPr>
        <w:tc>
          <w:tcPr>
            <w:tcW w:w="2846" w:type="dxa"/>
            <w:tcBorders>
              <w:top w:val="single" w:sz="4" w:space="0" w:color="000000"/>
              <w:left w:val="single" w:sz="4" w:space="0" w:color="000000"/>
              <w:bottom w:val="single" w:sz="4" w:space="0" w:color="000000"/>
            </w:tcBorders>
            <w:shd w:val="clear" w:color="auto" w:fill="auto"/>
            <w:vAlign w:val="center"/>
          </w:tcPr>
          <w:p w:rsidR="003E20A3" w:rsidRPr="002B46B5" w:rsidRDefault="003E20A3" w:rsidP="008F278F">
            <w:pPr>
              <w:spacing w:after="0" w:line="240" w:lineRule="auto"/>
              <w:jc w:val="center"/>
              <w:rPr>
                <w:rFonts w:ascii="Arial" w:hAnsi="Arial" w:cs="Arial"/>
                <w:sz w:val="24"/>
                <w:szCs w:val="24"/>
              </w:rPr>
            </w:pPr>
            <w:r w:rsidRPr="002B46B5">
              <w:rPr>
                <w:rFonts w:ascii="Arial" w:hAnsi="Arial" w:cs="Arial"/>
                <w:sz w:val="24"/>
                <w:szCs w:val="24"/>
              </w:rPr>
              <w:t>1 01 02000 01 0000 110</w:t>
            </w:r>
          </w:p>
        </w:tc>
        <w:tc>
          <w:tcPr>
            <w:tcW w:w="3402" w:type="dxa"/>
            <w:tcBorders>
              <w:top w:val="single" w:sz="4" w:space="0" w:color="000000"/>
              <w:left w:val="single" w:sz="4" w:space="0" w:color="000000"/>
              <w:bottom w:val="single" w:sz="4" w:space="0" w:color="000000"/>
            </w:tcBorders>
            <w:shd w:val="clear" w:color="auto" w:fill="auto"/>
          </w:tcPr>
          <w:p w:rsidR="003E20A3" w:rsidRPr="002B46B5" w:rsidRDefault="003E20A3" w:rsidP="008F278F">
            <w:pPr>
              <w:spacing w:after="0" w:line="240" w:lineRule="auto"/>
              <w:rPr>
                <w:rFonts w:ascii="Arial" w:hAnsi="Arial" w:cs="Arial"/>
                <w:bCs/>
                <w:sz w:val="24"/>
                <w:szCs w:val="24"/>
              </w:rPr>
            </w:pPr>
            <w:r w:rsidRPr="002B46B5">
              <w:rPr>
                <w:rFonts w:ascii="Arial" w:hAnsi="Arial" w:cs="Arial"/>
                <w:sz w:val="24"/>
                <w:szCs w:val="24"/>
              </w:rPr>
              <w:t>Налог на доходы физических лиц</w:t>
            </w:r>
          </w:p>
        </w:tc>
        <w:tc>
          <w:tcPr>
            <w:tcW w:w="1701" w:type="dxa"/>
            <w:tcBorders>
              <w:top w:val="single" w:sz="4" w:space="0" w:color="000000"/>
              <w:left w:val="single" w:sz="4" w:space="0" w:color="000000"/>
              <w:bottom w:val="single" w:sz="4" w:space="0" w:color="000000"/>
            </w:tcBorders>
            <w:shd w:val="clear" w:color="auto" w:fill="auto"/>
          </w:tcPr>
          <w:p w:rsidR="003E20A3" w:rsidRPr="002B46B5" w:rsidRDefault="003E20A3" w:rsidP="00282884">
            <w:pPr>
              <w:spacing w:after="0" w:line="240" w:lineRule="auto"/>
              <w:jc w:val="center"/>
              <w:rPr>
                <w:rFonts w:ascii="Arial" w:hAnsi="Arial" w:cs="Arial"/>
                <w:bCs/>
                <w:sz w:val="24"/>
                <w:szCs w:val="24"/>
              </w:rPr>
            </w:pPr>
            <w:r w:rsidRPr="002B46B5">
              <w:rPr>
                <w:rFonts w:ascii="Arial" w:hAnsi="Arial" w:cs="Arial"/>
                <w:bCs/>
                <w:sz w:val="24"/>
                <w:szCs w:val="24"/>
              </w:rPr>
              <w:t>8 225,00</w:t>
            </w:r>
          </w:p>
        </w:tc>
        <w:tc>
          <w:tcPr>
            <w:tcW w:w="1701" w:type="dxa"/>
            <w:tcBorders>
              <w:top w:val="single" w:sz="4" w:space="0" w:color="000000"/>
              <w:left w:val="single" w:sz="4" w:space="0" w:color="000000"/>
              <w:bottom w:val="single" w:sz="4" w:space="0" w:color="000000"/>
            </w:tcBorders>
            <w:shd w:val="clear" w:color="auto" w:fill="auto"/>
          </w:tcPr>
          <w:p w:rsidR="003E20A3" w:rsidRPr="002B46B5" w:rsidRDefault="003E20A3" w:rsidP="00282884">
            <w:pPr>
              <w:spacing w:after="0" w:line="240" w:lineRule="auto"/>
              <w:jc w:val="center"/>
              <w:rPr>
                <w:rFonts w:ascii="Arial" w:hAnsi="Arial" w:cs="Arial"/>
                <w:bCs/>
                <w:sz w:val="24"/>
                <w:szCs w:val="24"/>
              </w:rPr>
            </w:pPr>
            <w:r w:rsidRPr="002B46B5">
              <w:rPr>
                <w:rFonts w:ascii="Arial" w:hAnsi="Arial" w:cs="Arial"/>
                <w:bCs/>
                <w:sz w:val="24"/>
                <w:szCs w:val="24"/>
              </w:rPr>
              <w:t>9 028,00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E20A3" w:rsidRPr="002B46B5" w:rsidRDefault="003E20A3" w:rsidP="00282884">
            <w:pPr>
              <w:spacing w:after="0" w:line="240" w:lineRule="auto"/>
              <w:jc w:val="center"/>
              <w:rPr>
                <w:rFonts w:ascii="Arial" w:hAnsi="Arial" w:cs="Arial"/>
                <w:sz w:val="24"/>
                <w:szCs w:val="24"/>
              </w:rPr>
            </w:pPr>
            <w:r w:rsidRPr="002B46B5">
              <w:rPr>
                <w:rFonts w:ascii="Arial" w:hAnsi="Arial" w:cs="Arial"/>
                <w:bCs/>
                <w:sz w:val="24"/>
                <w:szCs w:val="24"/>
              </w:rPr>
              <w:t>9 862,00</w:t>
            </w:r>
          </w:p>
        </w:tc>
      </w:tr>
      <w:tr w:rsidR="005C5895" w:rsidRPr="008F278F" w:rsidTr="00D04282">
        <w:trPr>
          <w:trHeight w:val="2537"/>
        </w:trPr>
        <w:tc>
          <w:tcPr>
            <w:tcW w:w="2846" w:type="dxa"/>
            <w:tcBorders>
              <w:top w:val="single" w:sz="4" w:space="0" w:color="000000"/>
              <w:left w:val="single" w:sz="4" w:space="0" w:color="000000"/>
              <w:bottom w:val="single" w:sz="4" w:space="0" w:color="000000"/>
            </w:tcBorders>
            <w:shd w:val="clear" w:color="auto" w:fill="auto"/>
            <w:vAlign w:val="center"/>
          </w:tcPr>
          <w:p w:rsidR="005C5895" w:rsidRPr="002B46B5" w:rsidRDefault="005C5895" w:rsidP="008F278F">
            <w:pPr>
              <w:spacing w:after="0" w:line="240" w:lineRule="auto"/>
              <w:jc w:val="center"/>
              <w:rPr>
                <w:rFonts w:ascii="Arial" w:hAnsi="Arial" w:cs="Arial"/>
                <w:sz w:val="24"/>
                <w:szCs w:val="24"/>
              </w:rPr>
            </w:pPr>
            <w:r w:rsidRPr="002B46B5">
              <w:rPr>
                <w:rFonts w:ascii="Arial" w:hAnsi="Arial" w:cs="Arial"/>
                <w:sz w:val="24"/>
                <w:szCs w:val="24"/>
              </w:rPr>
              <w:t>1 01 02010 01 0000 110</w:t>
            </w:r>
          </w:p>
          <w:p w:rsidR="005C5895" w:rsidRPr="002B46B5" w:rsidRDefault="005C5895" w:rsidP="008F278F">
            <w:pPr>
              <w:spacing w:after="0" w:line="240" w:lineRule="auto"/>
              <w:jc w:val="center"/>
              <w:rPr>
                <w:rFonts w:ascii="Arial" w:hAnsi="Arial" w:cs="Arial"/>
                <w:sz w:val="24"/>
                <w:szCs w:val="24"/>
              </w:rPr>
            </w:pPr>
          </w:p>
        </w:tc>
        <w:tc>
          <w:tcPr>
            <w:tcW w:w="3402" w:type="dxa"/>
            <w:tcBorders>
              <w:top w:val="single" w:sz="4" w:space="0" w:color="000000"/>
              <w:left w:val="single" w:sz="4" w:space="0" w:color="000000"/>
              <w:bottom w:val="single" w:sz="4" w:space="0" w:color="000000"/>
            </w:tcBorders>
            <w:shd w:val="clear" w:color="auto" w:fill="auto"/>
          </w:tcPr>
          <w:p w:rsidR="005C5895" w:rsidRPr="002B46B5" w:rsidRDefault="005C5895" w:rsidP="008F278F">
            <w:pPr>
              <w:spacing w:after="0" w:line="240" w:lineRule="auto"/>
              <w:jc w:val="both"/>
              <w:rPr>
                <w:rFonts w:ascii="Arial" w:hAnsi="Arial" w:cs="Arial"/>
                <w:sz w:val="24"/>
                <w:szCs w:val="24"/>
              </w:rPr>
            </w:pPr>
            <w:r w:rsidRPr="002B46B5">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5C5895" w:rsidRPr="002B46B5" w:rsidRDefault="003E20A3" w:rsidP="008F278F">
            <w:pPr>
              <w:spacing w:after="0" w:line="240" w:lineRule="auto"/>
              <w:jc w:val="center"/>
              <w:rPr>
                <w:rFonts w:ascii="Arial" w:hAnsi="Arial" w:cs="Arial"/>
                <w:bCs/>
                <w:sz w:val="24"/>
                <w:szCs w:val="24"/>
              </w:rPr>
            </w:pPr>
            <w:r w:rsidRPr="002B46B5">
              <w:rPr>
                <w:rFonts w:ascii="Arial" w:hAnsi="Arial" w:cs="Arial"/>
                <w:bCs/>
                <w:sz w:val="24"/>
                <w:szCs w:val="24"/>
              </w:rPr>
              <w:t>7 583,00</w:t>
            </w:r>
          </w:p>
        </w:tc>
        <w:tc>
          <w:tcPr>
            <w:tcW w:w="1701" w:type="dxa"/>
            <w:tcBorders>
              <w:top w:val="single" w:sz="4" w:space="0" w:color="000000"/>
              <w:left w:val="single" w:sz="4" w:space="0" w:color="000000"/>
              <w:bottom w:val="single" w:sz="4" w:space="0" w:color="000000"/>
            </w:tcBorders>
            <w:shd w:val="clear" w:color="auto" w:fill="auto"/>
          </w:tcPr>
          <w:p w:rsidR="005C5895" w:rsidRPr="002B46B5" w:rsidRDefault="003E20A3" w:rsidP="008F278F">
            <w:pPr>
              <w:spacing w:after="0" w:line="240" w:lineRule="auto"/>
              <w:jc w:val="center"/>
              <w:rPr>
                <w:rFonts w:ascii="Arial" w:hAnsi="Arial" w:cs="Arial"/>
                <w:bCs/>
                <w:sz w:val="24"/>
                <w:szCs w:val="24"/>
              </w:rPr>
            </w:pPr>
            <w:r w:rsidRPr="002B46B5">
              <w:rPr>
                <w:rFonts w:ascii="Arial" w:hAnsi="Arial" w:cs="Arial"/>
                <w:bCs/>
                <w:sz w:val="24"/>
                <w:szCs w:val="24"/>
              </w:rPr>
              <w:t>8 342,00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5895" w:rsidRPr="002B46B5" w:rsidRDefault="003E20A3" w:rsidP="008F278F">
            <w:pPr>
              <w:spacing w:after="0" w:line="240" w:lineRule="auto"/>
              <w:jc w:val="center"/>
              <w:rPr>
                <w:rFonts w:ascii="Arial" w:hAnsi="Arial" w:cs="Arial"/>
                <w:sz w:val="24"/>
                <w:szCs w:val="24"/>
              </w:rPr>
            </w:pPr>
            <w:r w:rsidRPr="002B46B5">
              <w:rPr>
                <w:rFonts w:ascii="Arial" w:hAnsi="Arial" w:cs="Arial"/>
                <w:sz w:val="24"/>
                <w:szCs w:val="24"/>
              </w:rPr>
              <w:t>9 176,00</w:t>
            </w:r>
          </w:p>
        </w:tc>
      </w:tr>
      <w:tr w:rsidR="008E1BEF" w:rsidRPr="008F278F" w:rsidTr="00D04282">
        <w:trPr>
          <w:trHeight w:val="1690"/>
        </w:trPr>
        <w:tc>
          <w:tcPr>
            <w:tcW w:w="2846" w:type="dxa"/>
            <w:tcBorders>
              <w:top w:val="single" w:sz="4" w:space="0" w:color="000000"/>
              <w:left w:val="single" w:sz="4" w:space="0" w:color="000000"/>
              <w:bottom w:val="single" w:sz="4" w:space="0" w:color="000000"/>
            </w:tcBorders>
            <w:shd w:val="clear" w:color="auto" w:fill="auto"/>
            <w:vAlign w:val="center"/>
          </w:tcPr>
          <w:p w:rsidR="008E1BEF" w:rsidRPr="002B46B5" w:rsidRDefault="008E1BEF" w:rsidP="00282884">
            <w:pPr>
              <w:spacing w:after="0" w:line="240" w:lineRule="auto"/>
              <w:jc w:val="center"/>
              <w:rPr>
                <w:rFonts w:ascii="Arial" w:hAnsi="Arial" w:cs="Arial"/>
                <w:sz w:val="24"/>
                <w:szCs w:val="24"/>
              </w:rPr>
            </w:pPr>
            <w:r w:rsidRPr="002B46B5">
              <w:rPr>
                <w:rFonts w:ascii="Arial" w:hAnsi="Arial" w:cs="Arial"/>
                <w:sz w:val="24"/>
                <w:szCs w:val="24"/>
              </w:rPr>
              <w:t>1 01 02020 01 0000 110</w:t>
            </w:r>
          </w:p>
          <w:p w:rsidR="008E1BEF" w:rsidRPr="002B46B5" w:rsidRDefault="008E1BEF" w:rsidP="00282884">
            <w:pPr>
              <w:spacing w:after="0" w:line="240" w:lineRule="auto"/>
              <w:jc w:val="center"/>
              <w:rPr>
                <w:rFonts w:ascii="Arial" w:hAnsi="Arial" w:cs="Arial"/>
                <w:sz w:val="24"/>
                <w:szCs w:val="24"/>
              </w:rPr>
            </w:pPr>
          </w:p>
        </w:tc>
        <w:tc>
          <w:tcPr>
            <w:tcW w:w="3402" w:type="dxa"/>
            <w:tcBorders>
              <w:top w:val="single" w:sz="4" w:space="0" w:color="000000"/>
              <w:left w:val="single" w:sz="4" w:space="0" w:color="000000"/>
              <w:bottom w:val="single" w:sz="4" w:space="0" w:color="000000"/>
            </w:tcBorders>
            <w:shd w:val="clear" w:color="auto" w:fill="auto"/>
          </w:tcPr>
          <w:p w:rsidR="008E1BEF" w:rsidRPr="002B46B5" w:rsidRDefault="008E1BEF" w:rsidP="008E1BEF">
            <w:pPr>
              <w:spacing w:after="0" w:line="240" w:lineRule="auto"/>
              <w:jc w:val="both"/>
              <w:rPr>
                <w:rFonts w:ascii="Arial" w:hAnsi="Arial" w:cs="Arial"/>
                <w:sz w:val="24"/>
                <w:szCs w:val="24"/>
              </w:rPr>
            </w:pPr>
            <w:r w:rsidRPr="002B46B5">
              <w:rPr>
                <w:rFonts w:ascii="Arial"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2B46B5">
              <w:rPr>
                <w:rFonts w:ascii="Arial" w:hAnsi="Arial" w:cs="Arial"/>
                <w:sz w:val="24"/>
                <w:szCs w:val="24"/>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8E1BEF" w:rsidRPr="002B46B5" w:rsidRDefault="008E1BEF" w:rsidP="008F278F">
            <w:pPr>
              <w:spacing w:after="0" w:line="240" w:lineRule="auto"/>
              <w:jc w:val="center"/>
              <w:rPr>
                <w:rFonts w:ascii="Arial" w:hAnsi="Arial" w:cs="Arial"/>
                <w:bCs/>
                <w:sz w:val="24"/>
                <w:szCs w:val="24"/>
              </w:rPr>
            </w:pPr>
            <w:r w:rsidRPr="002B46B5">
              <w:rPr>
                <w:rFonts w:ascii="Arial" w:hAnsi="Arial" w:cs="Arial"/>
                <w:bCs/>
                <w:sz w:val="24"/>
                <w:szCs w:val="24"/>
              </w:rPr>
              <w:lastRenderedPageBreak/>
              <w:t>1,00</w:t>
            </w:r>
          </w:p>
        </w:tc>
        <w:tc>
          <w:tcPr>
            <w:tcW w:w="1701" w:type="dxa"/>
            <w:tcBorders>
              <w:top w:val="single" w:sz="4" w:space="0" w:color="000000"/>
              <w:left w:val="single" w:sz="4" w:space="0" w:color="000000"/>
              <w:bottom w:val="single" w:sz="4" w:space="0" w:color="000000"/>
            </w:tcBorders>
            <w:shd w:val="clear" w:color="auto" w:fill="auto"/>
          </w:tcPr>
          <w:p w:rsidR="008E1BEF" w:rsidRPr="002B46B5" w:rsidRDefault="008E1BEF" w:rsidP="008F278F">
            <w:pPr>
              <w:spacing w:after="0" w:line="240" w:lineRule="auto"/>
              <w:jc w:val="center"/>
              <w:rPr>
                <w:rFonts w:ascii="Arial" w:hAnsi="Arial" w:cs="Arial"/>
                <w:bCs/>
                <w:sz w:val="24"/>
                <w:szCs w:val="24"/>
              </w:rPr>
            </w:pPr>
            <w:r w:rsidRPr="002B46B5">
              <w:rPr>
                <w:rFonts w:ascii="Arial" w:hAnsi="Arial" w:cs="Arial"/>
                <w:bCs/>
                <w:sz w:val="24"/>
                <w:szCs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1BEF" w:rsidRPr="002B46B5" w:rsidRDefault="008E1BEF" w:rsidP="008F278F">
            <w:pPr>
              <w:spacing w:after="0" w:line="240" w:lineRule="auto"/>
              <w:jc w:val="center"/>
              <w:rPr>
                <w:rFonts w:ascii="Arial" w:hAnsi="Arial" w:cs="Arial"/>
                <w:sz w:val="24"/>
                <w:szCs w:val="24"/>
              </w:rPr>
            </w:pPr>
            <w:r w:rsidRPr="002B46B5">
              <w:rPr>
                <w:rFonts w:ascii="Arial" w:hAnsi="Arial" w:cs="Arial"/>
                <w:sz w:val="24"/>
                <w:szCs w:val="24"/>
              </w:rPr>
              <w:t>1,00</w:t>
            </w:r>
          </w:p>
        </w:tc>
      </w:tr>
      <w:tr w:rsidR="008E1BEF" w:rsidRPr="008F278F" w:rsidTr="00D04282">
        <w:trPr>
          <w:trHeight w:val="2537"/>
        </w:trPr>
        <w:tc>
          <w:tcPr>
            <w:tcW w:w="2846" w:type="dxa"/>
            <w:tcBorders>
              <w:top w:val="single" w:sz="4" w:space="0" w:color="000000"/>
              <w:left w:val="single" w:sz="4" w:space="0" w:color="000000"/>
              <w:bottom w:val="single" w:sz="4" w:space="0" w:color="000000"/>
            </w:tcBorders>
            <w:shd w:val="clear" w:color="auto" w:fill="auto"/>
            <w:vAlign w:val="center"/>
          </w:tcPr>
          <w:p w:rsidR="008E1BEF" w:rsidRPr="002B46B5" w:rsidRDefault="008E1BEF" w:rsidP="008F278F">
            <w:pPr>
              <w:spacing w:after="0" w:line="240" w:lineRule="auto"/>
              <w:jc w:val="center"/>
              <w:rPr>
                <w:rFonts w:ascii="Arial" w:hAnsi="Arial" w:cs="Arial"/>
                <w:sz w:val="24"/>
                <w:szCs w:val="24"/>
              </w:rPr>
            </w:pPr>
            <w:r w:rsidRPr="002B46B5">
              <w:rPr>
                <w:rFonts w:ascii="Arial" w:hAnsi="Arial" w:cs="Arial"/>
                <w:sz w:val="24"/>
                <w:szCs w:val="24"/>
              </w:rPr>
              <w:lastRenderedPageBreak/>
              <w:t>1 01 02030 01 0000 110</w:t>
            </w:r>
          </w:p>
          <w:p w:rsidR="008E1BEF" w:rsidRPr="002B46B5" w:rsidRDefault="008E1BEF" w:rsidP="008F278F">
            <w:pPr>
              <w:spacing w:after="0" w:line="240" w:lineRule="auto"/>
              <w:jc w:val="center"/>
              <w:rPr>
                <w:rFonts w:ascii="Arial" w:hAnsi="Arial" w:cs="Arial"/>
                <w:sz w:val="24"/>
                <w:szCs w:val="24"/>
              </w:rPr>
            </w:pPr>
          </w:p>
        </w:tc>
        <w:tc>
          <w:tcPr>
            <w:tcW w:w="3402" w:type="dxa"/>
            <w:tcBorders>
              <w:top w:val="single" w:sz="4" w:space="0" w:color="000000"/>
              <w:left w:val="single" w:sz="4" w:space="0" w:color="000000"/>
              <w:bottom w:val="single" w:sz="4" w:space="0" w:color="000000"/>
            </w:tcBorders>
            <w:shd w:val="clear" w:color="auto" w:fill="auto"/>
          </w:tcPr>
          <w:p w:rsidR="008E1BEF" w:rsidRPr="002B46B5" w:rsidRDefault="008E1BEF" w:rsidP="00875977">
            <w:pPr>
              <w:spacing w:after="0" w:line="240" w:lineRule="auto"/>
              <w:jc w:val="both"/>
              <w:rPr>
                <w:rFonts w:ascii="Arial" w:hAnsi="Arial" w:cs="Arial"/>
                <w:sz w:val="24"/>
                <w:szCs w:val="24"/>
              </w:rPr>
            </w:pPr>
            <w:r w:rsidRPr="002B46B5">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00222B2E" w:rsidRPr="002B46B5">
              <w:rPr>
                <w:rFonts w:ascii="Arial" w:hAnsi="Arial" w:cs="Arial"/>
                <w:sz w:val="24"/>
                <w:szCs w:val="24"/>
              </w:rPr>
              <w:t xml:space="preserve">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000000"/>
              <w:left w:val="single" w:sz="4" w:space="0" w:color="000000"/>
              <w:bottom w:val="single" w:sz="4" w:space="0" w:color="000000"/>
            </w:tcBorders>
            <w:shd w:val="clear" w:color="auto" w:fill="auto"/>
          </w:tcPr>
          <w:p w:rsidR="008E1BEF" w:rsidRPr="002B46B5" w:rsidRDefault="00222B2E" w:rsidP="006D2C41">
            <w:pPr>
              <w:spacing w:after="0" w:line="240" w:lineRule="auto"/>
              <w:rPr>
                <w:rFonts w:ascii="Arial" w:hAnsi="Arial" w:cs="Arial"/>
                <w:bCs/>
                <w:sz w:val="24"/>
                <w:szCs w:val="24"/>
              </w:rPr>
            </w:pPr>
            <w:r w:rsidRPr="002B46B5">
              <w:rPr>
                <w:rFonts w:ascii="Arial" w:hAnsi="Arial" w:cs="Arial"/>
                <w:bCs/>
                <w:sz w:val="24"/>
                <w:szCs w:val="24"/>
              </w:rPr>
              <w:t>641</w:t>
            </w:r>
            <w:r w:rsidR="008E1BEF" w:rsidRPr="002B46B5">
              <w:rPr>
                <w:rFonts w:ascii="Arial" w:hAnsi="Arial" w:cs="Arial"/>
                <w:bCs/>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8E1BEF" w:rsidRPr="002B46B5" w:rsidRDefault="00222B2E">
            <w:pPr>
              <w:rPr>
                <w:rFonts w:ascii="Arial" w:hAnsi="Arial" w:cs="Arial"/>
                <w:sz w:val="24"/>
                <w:szCs w:val="24"/>
              </w:rPr>
            </w:pPr>
            <w:r w:rsidRPr="002B46B5">
              <w:rPr>
                <w:rFonts w:ascii="Arial" w:hAnsi="Arial" w:cs="Arial"/>
                <w:bCs/>
                <w:sz w:val="24"/>
                <w:szCs w:val="24"/>
              </w:rPr>
              <w:t>685</w:t>
            </w:r>
            <w:r w:rsidR="008E1BEF" w:rsidRPr="002B46B5">
              <w:rPr>
                <w:rFonts w:ascii="Arial" w:hAnsi="Arial" w:cs="Arial"/>
                <w:bCs/>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1BEF" w:rsidRPr="002B46B5" w:rsidRDefault="00222B2E">
            <w:pPr>
              <w:rPr>
                <w:rFonts w:ascii="Arial" w:hAnsi="Arial" w:cs="Arial"/>
                <w:sz w:val="24"/>
                <w:szCs w:val="24"/>
              </w:rPr>
            </w:pPr>
            <w:r w:rsidRPr="002B46B5">
              <w:rPr>
                <w:rFonts w:ascii="Arial" w:hAnsi="Arial" w:cs="Arial"/>
                <w:bCs/>
                <w:sz w:val="24"/>
                <w:szCs w:val="24"/>
              </w:rPr>
              <w:t>685</w:t>
            </w:r>
            <w:r w:rsidR="008E1BEF" w:rsidRPr="002B46B5">
              <w:rPr>
                <w:rFonts w:ascii="Arial" w:hAnsi="Arial" w:cs="Arial"/>
                <w:bCs/>
                <w:sz w:val="24"/>
                <w:szCs w:val="24"/>
              </w:rPr>
              <w:t>,00</w:t>
            </w:r>
          </w:p>
        </w:tc>
      </w:tr>
      <w:tr w:rsidR="008E1BEF" w:rsidRPr="008F278F" w:rsidTr="00D04282">
        <w:tc>
          <w:tcPr>
            <w:tcW w:w="2846" w:type="dxa"/>
            <w:tcBorders>
              <w:top w:val="single" w:sz="4" w:space="0" w:color="000000"/>
              <w:left w:val="single" w:sz="4" w:space="0" w:color="000000"/>
              <w:bottom w:val="single" w:sz="4" w:space="0" w:color="000000"/>
            </w:tcBorders>
            <w:shd w:val="clear" w:color="auto" w:fill="auto"/>
            <w:vAlign w:val="center"/>
          </w:tcPr>
          <w:p w:rsidR="008E1BEF" w:rsidRPr="002B46B5" w:rsidRDefault="008E1BEF" w:rsidP="008F278F">
            <w:pPr>
              <w:spacing w:after="0" w:line="240" w:lineRule="auto"/>
              <w:jc w:val="center"/>
              <w:rPr>
                <w:rFonts w:ascii="Arial" w:hAnsi="Arial" w:cs="Arial"/>
                <w:bCs/>
                <w:sz w:val="24"/>
                <w:szCs w:val="24"/>
              </w:rPr>
            </w:pPr>
            <w:r w:rsidRPr="002B46B5">
              <w:rPr>
                <w:rFonts w:ascii="Arial" w:hAnsi="Arial" w:cs="Arial"/>
                <w:bCs/>
                <w:sz w:val="24"/>
                <w:szCs w:val="24"/>
              </w:rPr>
              <w:t>2 00 00000 00 0000 000</w:t>
            </w:r>
          </w:p>
        </w:tc>
        <w:tc>
          <w:tcPr>
            <w:tcW w:w="3402" w:type="dxa"/>
            <w:tcBorders>
              <w:top w:val="single" w:sz="4" w:space="0" w:color="000000"/>
              <w:left w:val="single" w:sz="4" w:space="0" w:color="000000"/>
              <w:bottom w:val="single" w:sz="4" w:space="0" w:color="000000"/>
            </w:tcBorders>
            <w:shd w:val="clear" w:color="auto" w:fill="auto"/>
            <w:vAlign w:val="center"/>
          </w:tcPr>
          <w:p w:rsidR="008E1BEF" w:rsidRPr="002B46B5" w:rsidRDefault="008E1BEF" w:rsidP="008F278F">
            <w:pPr>
              <w:spacing w:after="0" w:line="240" w:lineRule="auto"/>
              <w:jc w:val="both"/>
              <w:rPr>
                <w:rFonts w:ascii="Arial" w:hAnsi="Arial" w:cs="Arial"/>
                <w:bCs/>
                <w:sz w:val="24"/>
                <w:szCs w:val="24"/>
              </w:rPr>
            </w:pPr>
            <w:r w:rsidRPr="002B46B5">
              <w:rPr>
                <w:rFonts w:ascii="Arial" w:hAnsi="Arial" w:cs="Arial"/>
                <w:bCs/>
                <w:sz w:val="24"/>
                <w:szCs w:val="24"/>
              </w:rPr>
              <w:t xml:space="preserve">Безвозмездные поступления </w:t>
            </w:r>
          </w:p>
        </w:tc>
        <w:tc>
          <w:tcPr>
            <w:tcW w:w="1701" w:type="dxa"/>
            <w:tcBorders>
              <w:top w:val="single" w:sz="4" w:space="0" w:color="000000"/>
              <w:left w:val="single" w:sz="4" w:space="0" w:color="000000"/>
              <w:bottom w:val="single" w:sz="4" w:space="0" w:color="000000"/>
            </w:tcBorders>
            <w:shd w:val="clear" w:color="auto" w:fill="auto"/>
          </w:tcPr>
          <w:p w:rsidR="008E1BEF" w:rsidRPr="002B46B5" w:rsidRDefault="008E1BEF" w:rsidP="00995D1D">
            <w:pPr>
              <w:spacing w:after="0" w:line="240" w:lineRule="auto"/>
              <w:jc w:val="center"/>
              <w:rPr>
                <w:rFonts w:ascii="Arial" w:hAnsi="Arial" w:cs="Arial"/>
                <w:bCs/>
                <w:sz w:val="24"/>
                <w:szCs w:val="24"/>
              </w:rPr>
            </w:pPr>
            <w:r w:rsidRPr="002B46B5">
              <w:rPr>
                <w:rFonts w:ascii="Arial" w:hAnsi="Arial" w:cs="Arial"/>
                <w:bCs/>
                <w:sz w:val="24"/>
                <w:szCs w:val="24"/>
              </w:rPr>
              <w:t>1</w:t>
            </w:r>
            <w:r w:rsidR="00995D1D" w:rsidRPr="002B46B5">
              <w:rPr>
                <w:rFonts w:ascii="Arial" w:hAnsi="Arial" w:cs="Arial"/>
                <w:bCs/>
                <w:sz w:val="24"/>
                <w:szCs w:val="24"/>
              </w:rPr>
              <w:t> 452 677</w:t>
            </w:r>
            <w:r w:rsidRPr="002B46B5">
              <w:rPr>
                <w:rFonts w:ascii="Arial" w:hAnsi="Arial" w:cs="Arial"/>
                <w:bCs/>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8E1BEF"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t>734 049</w:t>
            </w:r>
            <w:r w:rsidR="008E1BEF" w:rsidRPr="002B46B5">
              <w:rPr>
                <w:rFonts w:ascii="Arial" w:hAnsi="Arial" w:cs="Arial"/>
                <w:bCs/>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1BEF" w:rsidRPr="002B46B5" w:rsidRDefault="00995D1D" w:rsidP="008F278F">
            <w:pPr>
              <w:spacing w:after="0" w:line="240" w:lineRule="auto"/>
              <w:jc w:val="center"/>
              <w:rPr>
                <w:rFonts w:ascii="Arial" w:hAnsi="Arial" w:cs="Arial"/>
                <w:sz w:val="24"/>
                <w:szCs w:val="24"/>
              </w:rPr>
            </w:pPr>
            <w:r w:rsidRPr="002B46B5">
              <w:rPr>
                <w:rFonts w:ascii="Arial" w:hAnsi="Arial" w:cs="Arial"/>
                <w:bCs/>
                <w:sz w:val="24"/>
                <w:szCs w:val="24"/>
              </w:rPr>
              <w:t>707 557</w:t>
            </w:r>
            <w:r w:rsidR="008E1BEF" w:rsidRPr="002B46B5">
              <w:rPr>
                <w:rFonts w:ascii="Arial" w:hAnsi="Arial" w:cs="Arial"/>
                <w:bCs/>
                <w:sz w:val="24"/>
                <w:szCs w:val="24"/>
              </w:rPr>
              <w:t>,00</w:t>
            </w:r>
          </w:p>
        </w:tc>
      </w:tr>
      <w:tr w:rsidR="00995D1D" w:rsidRPr="008F278F" w:rsidTr="00D04282">
        <w:tc>
          <w:tcPr>
            <w:tcW w:w="2846"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t>2 02 00000 00 0000 000</w:t>
            </w:r>
          </w:p>
        </w:tc>
        <w:tc>
          <w:tcPr>
            <w:tcW w:w="3402"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both"/>
              <w:rPr>
                <w:rFonts w:ascii="Arial" w:hAnsi="Arial" w:cs="Arial"/>
                <w:bCs/>
                <w:sz w:val="24"/>
                <w:szCs w:val="24"/>
              </w:rPr>
            </w:pPr>
            <w:r w:rsidRPr="002B46B5">
              <w:rPr>
                <w:rFonts w:ascii="Arial" w:hAnsi="Arial" w:cs="Arial"/>
                <w:bCs/>
                <w:sz w:val="24"/>
                <w:szCs w:val="24"/>
              </w:rPr>
              <w:t>Безвозмездные поступления от других бюджетов бюджетной системы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t>1 452 677,00</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t>734 049,00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5D1D" w:rsidRPr="002B46B5" w:rsidRDefault="00995D1D" w:rsidP="00282884">
            <w:pPr>
              <w:spacing w:after="0" w:line="240" w:lineRule="auto"/>
              <w:jc w:val="center"/>
              <w:rPr>
                <w:rFonts w:ascii="Arial" w:hAnsi="Arial" w:cs="Arial"/>
                <w:sz w:val="24"/>
                <w:szCs w:val="24"/>
              </w:rPr>
            </w:pPr>
            <w:r w:rsidRPr="002B46B5">
              <w:rPr>
                <w:rFonts w:ascii="Arial" w:hAnsi="Arial" w:cs="Arial"/>
                <w:bCs/>
                <w:sz w:val="24"/>
                <w:szCs w:val="24"/>
              </w:rPr>
              <w:t>707 557,00</w:t>
            </w:r>
          </w:p>
        </w:tc>
      </w:tr>
      <w:tr w:rsidR="00995D1D" w:rsidRPr="008F278F" w:rsidTr="00D04282">
        <w:tc>
          <w:tcPr>
            <w:tcW w:w="2846"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t>2 02 10000 00 0000 150</w:t>
            </w:r>
          </w:p>
        </w:tc>
        <w:tc>
          <w:tcPr>
            <w:tcW w:w="3402"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both"/>
              <w:rPr>
                <w:rFonts w:ascii="Arial" w:hAnsi="Arial" w:cs="Arial"/>
                <w:bCs/>
                <w:sz w:val="24"/>
                <w:szCs w:val="24"/>
              </w:rPr>
            </w:pPr>
            <w:r w:rsidRPr="002B46B5">
              <w:rPr>
                <w:rFonts w:ascii="Arial" w:hAnsi="Arial" w:cs="Arial"/>
                <w:bCs/>
                <w:sz w:val="24"/>
                <w:szCs w:val="24"/>
              </w:rPr>
              <w:t>Дотации бюджетам бюджетной системы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7B7F56">
            <w:pPr>
              <w:spacing w:after="0" w:line="240" w:lineRule="auto"/>
              <w:jc w:val="center"/>
              <w:rPr>
                <w:rFonts w:ascii="Arial" w:hAnsi="Arial" w:cs="Arial"/>
                <w:bCs/>
                <w:sz w:val="24"/>
                <w:szCs w:val="24"/>
              </w:rPr>
            </w:pPr>
            <w:r w:rsidRPr="002B46B5">
              <w:rPr>
                <w:rFonts w:ascii="Arial" w:hAnsi="Arial" w:cs="Arial"/>
                <w:bCs/>
                <w:sz w:val="24"/>
                <w:szCs w:val="24"/>
              </w:rPr>
              <w:t>1 290 052,00</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t>556 512,00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5D1D"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t>523 776,00</w:t>
            </w:r>
          </w:p>
        </w:tc>
      </w:tr>
      <w:tr w:rsidR="00995D1D" w:rsidRPr="008F278F" w:rsidTr="00D04282">
        <w:tc>
          <w:tcPr>
            <w:tcW w:w="2846"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AC3A1E">
            <w:pPr>
              <w:spacing w:after="0" w:line="240" w:lineRule="auto"/>
              <w:jc w:val="center"/>
              <w:rPr>
                <w:rFonts w:ascii="Arial" w:hAnsi="Arial" w:cs="Arial"/>
                <w:sz w:val="24"/>
                <w:szCs w:val="24"/>
              </w:rPr>
            </w:pPr>
            <w:r w:rsidRPr="002B46B5">
              <w:rPr>
                <w:rFonts w:ascii="Arial" w:hAnsi="Arial" w:cs="Arial"/>
                <w:sz w:val="24"/>
                <w:szCs w:val="24"/>
              </w:rPr>
              <w:t>2 02 15002 00 0000 150</w:t>
            </w:r>
          </w:p>
        </w:tc>
        <w:tc>
          <w:tcPr>
            <w:tcW w:w="3402"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0A2CC1">
            <w:pPr>
              <w:spacing w:after="0" w:line="240" w:lineRule="auto"/>
              <w:jc w:val="both"/>
              <w:rPr>
                <w:rFonts w:ascii="Arial" w:hAnsi="Arial" w:cs="Arial"/>
                <w:sz w:val="24"/>
                <w:szCs w:val="24"/>
              </w:rPr>
            </w:pPr>
            <w:r w:rsidRPr="002B46B5">
              <w:rPr>
                <w:rFonts w:ascii="Arial" w:hAnsi="Arial" w:cs="Arial"/>
                <w:sz w:val="24"/>
                <w:szCs w:val="24"/>
              </w:rPr>
              <w:t>Дотации бюджетам на поддержку мер по обеспечению сбалансированности бюджетов</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7B7F56">
            <w:pPr>
              <w:spacing w:after="0" w:line="240" w:lineRule="auto"/>
              <w:jc w:val="center"/>
              <w:rPr>
                <w:rFonts w:ascii="Arial" w:hAnsi="Arial" w:cs="Arial"/>
                <w:bCs/>
                <w:sz w:val="24"/>
                <w:szCs w:val="24"/>
              </w:rPr>
            </w:pPr>
            <w:r w:rsidRPr="002B46B5">
              <w:rPr>
                <w:rFonts w:ascii="Arial" w:hAnsi="Arial" w:cs="Arial"/>
                <w:bCs/>
                <w:sz w:val="24"/>
                <w:szCs w:val="24"/>
              </w:rPr>
              <w:t>635 332,00</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5D1D"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t>0,00</w:t>
            </w:r>
          </w:p>
        </w:tc>
      </w:tr>
      <w:tr w:rsidR="00995D1D" w:rsidRPr="008F278F" w:rsidTr="00D04282">
        <w:tc>
          <w:tcPr>
            <w:tcW w:w="2846"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0A2CC1">
            <w:pPr>
              <w:spacing w:after="0" w:line="240" w:lineRule="auto"/>
              <w:jc w:val="center"/>
              <w:rPr>
                <w:rFonts w:ascii="Arial" w:hAnsi="Arial" w:cs="Arial"/>
                <w:sz w:val="24"/>
                <w:szCs w:val="24"/>
              </w:rPr>
            </w:pPr>
            <w:r w:rsidRPr="002B46B5">
              <w:rPr>
                <w:rFonts w:ascii="Arial" w:hAnsi="Arial" w:cs="Arial"/>
                <w:sz w:val="24"/>
                <w:szCs w:val="24"/>
              </w:rPr>
              <w:t>2 02 15002 10 0000 150</w:t>
            </w:r>
          </w:p>
        </w:tc>
        <w:tc>
          <w:tcPr>
            <w:tcW w:w="3402"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AC3A1E">
            <w:pPr>
              <w:spacing w:after="0" w:line="240" w:lineRule="auto"/>
              <w:jc w:val="both"/>
              <w:rPr>
                <w:rFonts w:ascii="Arial" w:hAnsi="Arial" w:cs="Arial"/>
                <w:sz w:val="24"/>
                <w:szCs w:val="24"/>
              </w:rPr>
            </w:pPr>
            <w:r w:rsidRPr="002B46B5">
              <w:rPr>
                <w:rFonts w:ascii="Arial" w:hAnsi="Arial" w:cs="Arial"/>
                <w:sz w:val="24"/>
                <w:szCs w:val="24"/>
              </w:rPr>
              <w:t>Дотации бюджетам сельских поселений на поддержку мер по обеспечению сбалансированности бюджетов</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t>635 332,00</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t>0,00</w:t>
            </w:r>
          </w:p>
        </w:tc>
      </w:tr>
      <w:tr w:rsidR="00995D1D" w:rsidRPr="008F278F" w:rsidTr="00D04282">
        <w:tc>
          <w:tcPr>
            <w:tcW w:w="2846"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AC3A1E">
            <w:pPr>
              <w:spacing w:after="0" w:line="240" w:lineRule="auto"/>
              <w:jc w:val="center"/>
              <w:rPr>
                <w:rFonts w:ascii="Arial" w:hAnsi="Arial" w:cs="Arial"/>
                <w:sz w:val="24"/>
                <w:szCs w:val="24"/>
              </w:rPr>
            </w:pPr>
            <w:r w:rsidRPr="002B46B5">
              <w:rPr>
                <w:rFonts w:ascii="Arial" w:hAnsi="Arial" w:cs="Arial"/>
                <w:sz w:val="24"/>
                <w:szCs w:val="24"/>
              </w:rPr>
              <w:t>2 02 16001 00 0000 150</w:t>
            </w:r>
          </w:p>
        </w:tc>
        <w:tc>
          <w:tcPr>
            <w:tcW w:w="3402"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0A2CC1">
            <w:pPr>
              <w:spacing w:after="0" w:line="240" w:lineRule="auto"/>
              <w:jc w:val="both"/>
              <w:rPr>
                <w:rFonts w:ascii="Arial" w:hAnsi="Arial" w:cs="Arial"/>
                <w:sz w:val="24"/>
                <w:szCs w:val="24"/>
              </w:rPr>
            </w:pPr>
            <w:r w:rsidRPr="002B46B5">
              <w:rPr>
                <w:rFonts w:ascii="Arial"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AC3A1E">
            <w:pPr>
              <w:spacing w:after="0" w:line="240" w:lineRule="auto"/>
              <w:jc w:val="center"/>
              <w:rPr>
                <w:rFonts w:ascii="Arial" w:hAnsi="Arial" w:cs="Arial"/>
                <w:bCs/>
                <w:sz w:val="24"/>
                <w:szCs w:val="24"/>
              </w:rPr>
            </w:pPr>
            <w:r w:rsidRPr="002B46B5">
              <w:rPr>
                <w:rFonts w:ascii="Arial" w:hAnsi="Arial" w:cs="Arial"/>
                <w:bCs/>
                <w:sz w:val="24"/>
                <w:szCs w:val="24"/>
              </w:rPr>
              <w:t>654 720,00</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AC3A1E">
            <w:pPr>
              <w:spacing w:after="0" w:line="240" w:lineRule="auto"/>
              <w:jc w:val="center"/>
              <w:rPr>
                <w:rFonts w:ascii="Arial" w:hAnsi="Arial" w:cs="Arial"/>
                <w:bCs/>
                <w:sz w:val="24"/>
                <w:szCs w:val="24"/>
              </w:rPr>
            </w:pPr>
            <w:r w:rsidRPr="002B46B5">
              <w:rPr>
                <w:rFonts w:ascii="Arial" w:hAnsi="Arial" w:cs="Arial"/>
                <w:bCs/>
                <w:sz w:val="24"/>
                <w:szCs w:val="24"/>
              </w:rPr>
              <w:t>556 512,00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5D1D" w:rsidRPr="002B46B5" w:rsidRDefault="00995D1D" w:rsidP="00AC3A1E">
            <w:pPr>
              <w:spacing w:after="0" w:line="240" w:lineRule="auto"/>
              <w:jc w:val="center"/>
              <w:rPr>
                <w:rFonts w:ascii="Arial" w:hAnsi="Arial" w:cs="Arial"/>
                <w:bCs/>
                <w:sz w:val="24"/>
                <w:szCs w:val="24"/>
              </w:rPr>
            </w:pPr>
            <w:r w:rsidRPr="002B46B5">
              <w:rPr>
                <w:rFonts w:ascii="Arial" w:hAnsi="Arial" w:cs="Arial"/>
                <w:bCs/>
                <w:sz w:val="24"/>
                <w:szCs w:val="24"/>
              </w:rPr>
              <w:t>523 776,00</w:t>
            </w:r>
          </w:p>
        </w:tc>
      </w:tr>
      <w:tr w:rsidR="00995D1D" w:rsidRPr="008F278F" w:rsidTr="00D04282">
        <w:tc>
          <w:tcPr>
            <w:tcW w:w="2846" w:type="dxa"/>
            <w:tcBorders>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center"/>
              <w:rPr>
                <w:rFonts w:ascii="Arial" w:hAnsi="Arial" w:cs="Arial"/>
                <w:sz w:val="24"/>
                <w:szCs w:val="24"/>
              </w:rPr>
            </w:pPr>
            <w:r w:rsidRPr="002B46B5">
              <w:rPr>
                <w:rFonts w:ascii="Arial" w:hAnsi="Arial" w:cs="Arial"/>
                <w:sz w:val="24"/>
                <w:szCs w:val="24"/>
              </w:rPr>
              <w:t>2 02 16001 10 0000 150</w:t>
            </w:r>
          </w:p>
        </w:tc>
        <w:tc>
          <w:tcPr>
            <w:tcW w:w="3402" w:type="dxa"/>
            <w:tcBorders>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both"/>
              <w:rPr>
                <w:rFonts w:ascii="Arial" w:hAnsi="Arial" w:cs="Arial"/>
                <w:sz w:val="24"/>
                <w:szCs w:val="24"/>
              </w:rPr>
            </w:pPr>
            <w:r w:rsidRPr="002B46B5">
              <w:rPr>
                <w:rFonts w:ascii="Arial" w:hAnsi="Arial" w:cs="Arial"/>
                <w:sz w:val="24"/>
                <w:szCs w:val="24"/>
              </w:rPr>
              <w:t xml:space="preserve">Дотации бюджетам сельских поселений на выравнивание бюджетной обеспеченности из </w:t>
            </w:r>
            <w:r w:rsidRPr="002B46B5">
              <w:rPr>
                <w:rFonts w:ascii="Arial" w:hAnsi="Arial" w:cs="Arial"/>
                <w:sz w:val="24"/>
                <w:szCs w:val="24"/>
              </w:rPr>
              <w:lastRenderedPageBreak/>
              <w:t>бюджетов муниципальных районов</w:t>
            </w:r>
          </w:p>
        </w:tc>
        <w:tc>
          <w:tcPr>
            <w:tcW w:w="1701" w:type="dxa"/>
            <w:tcBorders>
              <w:left w:val="single" w:sz="4" w:space="0" w:color="000000"/>
              <w:bottom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lastRenderedPageBreak/>
              <w:t>654 720,00</w:t>
            </w:r>
          </w:p>
        </w:tc>
        <w:tc>
          <w:tcPr>
            <w:tcW w:w="1701" w:type="dxa"/>
            <w:tcBorders>
              <w:left w:val="single" w:sz="4" w:space="0" w:color="000000"/>
              <w:bottom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t>556 512,00</w:t>
            </w:r>
          </w:p>
        </w:tc>
        <w:tc>
          <w:tcPr>
            <w:tcW w:w="1560" w:type="dxa"/>
            <w:tcBorders>
              <w:left w:val="single" w:sz="4" w:space="0" w:color="000000"/>
              <w:bottom w:val="single" w:sz="4" w:space="0" w:color="000000"/>
              <w:right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t>523 776,00</w:t>
            </w:r>
          </w:p>
        </w:tc>
      </w:tr>
      <w:tr w:rsidR="00995D1D" w:rsidRPr="008F278F" w:rsidTr="00D04282">
        <w:tc>
          <w:tcPr>
            <w:tcW w:w="2846"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lastRenderedPageBreak/>
              <w:t>2 02 30000 00 0000 150</w:t>
            </w:r>
          </w:p>
        </w:tc>
        <w:tc>
          <w:tcPr>
            <w:tcW w:w="3402"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both"/>
              <w:rPr>
                <w:rFonts w:ascii="Arial" w:hAnsi="Arial" w:cs="Arial"/>
                <w:bCs/>
                <w:sz w:val="24"/>
                <w:szCs w:val="24"/>
              </w:rPr>
            </w:pPr>
            <w:r w:rsidRPr="002B46B5">
              <w:rPr>
                <w:rFonts w:ascii="Arial" w:hAnsi="Arial" w:cs="Arial"/>
                <w:bCs/>
                <w:sz w:val="24"/>
                <w:szCs w:val="24"/>
              </w:rPr>
              <w:t xml:space="preserve">Субвенции бюджетам бюджетной системы Российской Федерации </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t>162 625,00</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8F278F">
            <w:pPr>
              <w:spacing w:after="0" w:line="240" w:lineRule="auto"/>
              <w:jc w:val="center"/>
              <w:rPr>
                <w:rFonts w:ascii="Arial" w:hAnsi="Arial" w:cs="Arial"/>
                <w:bCs/>
                <w:sz w:val="24"/>
                <w:szCs w:val="24"/>
              </w:rPr>
            </w:pPr>
            <w:r w:rsidRPr="002B46B5">
              <w:rPr>
                <w:rFonts w:ascii="Arial" w:hAnsi="Arial" w:cs="Arial"/>
                <w:bCs/>
                <w:sz w:val="24"/>
                <w:szCs w:val="24"/>
              </w:rPr>
              <w:t>177 537,00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5D1D" w:rsidRPr="002B46B5" w:rsidRDefault="00995D1D" w:rsidP="008F278F">
            <w:pPr>
              <w:spacing w:after="0" w:line="240" w:lineRule="auto"/>
              <w:jc w:val="center"/>
              <w:rPr>
                <w:rFonts w:ascii="Arial" w:hAnsi="Arial" w:cs="Arial"/>
                <w:sz w:val="24"/>
                <w:szCs w:val="24"/>
              </w:rPr>
            </w:pPr>
            <w:r w:rsidRPr="002B46B5">
              <w:rPr>
                <w:rFonts w:ascii="Arial" w:hAnsi="Arial" w:cs="Arial"/>
                <w:sz w:val="24"/>
                <w:szCs w:val="24"/>
              </w:rPr>
              <w:t>183 781,00</w:t>
            </w:r>
          </w:p>
        </w:tc>
      </w:tr>
      <w:tr w:rsidR="00995D1D" w:rsidRPr="008F278F" w:rsidTr="00D04282">
        <w:tc>
          <w:tcPr>
            <w:tcW w:w="2846"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center"/>
              <w:rPr>
                <w:rFonts w:ascii="Arial" w:hAnsi="Arial" w:cs="Arial"/>
                <w:sz w:val="24"/>
                <w:szCs w:val="24"/>
              </w:rPr>
            </w:pPr>
            <w:r w:rsidRPr="002B46B5">
              <w:rPr>
                <w:rFonts w:ascii="Arial" w:hAnsi="Arial" w:cs="Arial"/>
                <w:sz w:val="24"/>
                <w:szCs w:val="24"/>
              </w:rPr>
              <w:t>2 02 35118 10 0000 150</w:t>
            </w:r>
          </w:p>
        </w:tc>
        <w:tc>
          <w:tcPr>
            <w:tcW w:w="3402" w:type="dxa"/>
            <w:tcBorders>
              <w:top w:val="single" w:sz="4" w:space="0" w:color="000000"/>
              <w:left w:val="single" w:sz="4" w:space="0" w:color="000000"/>
              <w:bottom w:val="single" w:sz="4" w:space="0" w:color="000000"/>
            </w:tcBorders>
            <w:shd w:val="clear" w:color="auto" w:fill="auto"/>
            <w:vAlign w:val="center"/>
          </w:tcPr>
          <w:p w:rsidR="00995D1D" w:rsidRPr="002B46B5" w:rsidRDefault="00995D1D" w:rsidP="008F278F">
            <w:pPr>
              <w:spacing w:after="0" w:line="240" w:lineRule="auto"/>
              <w:jc w:val="both"/>
              <w:rPr>
                <w:rFonts w:ascii="Arial" w:hAnsi="Arial" w:cs="Arial"/>
                <w:bCs/>
                <w:sz w:val="24"/>
                <w:szCs w:val="24"/>
              </w:rPr>
            </w:pPr>
            <w:r w:rsidRPr="002B46B5">
              <w:rPr>
                <w:rFonts w:ascii="Arial" w:hAnsi="Arial" w:cs="Arial"/>
                <w:sz w:val="24"/>
                <w:szCs w:val="24"/>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t>162 625,00</w:t>
            </w:r>
          </w:p>
        </w:tc>
        <w:tc>
          <w:tcPr>
            <w:tcW w:w="1701" w:type="dxa"/>
            <w:tcBorders>
              <w:top w:val="single" w:sz="4" w:space="0" w:color="000000"/>
              <w:left w:val="single" w:sz="4" w:space="0" w:color="000000"/>
              <w:bottom w:val="single" w:sz="4" w:space="0" w:color="000000"/>
            </w:tcBorders>
            <w:shd w:val="clear" w:color="auto" w:fill="auto"/>
          </w:tcPr>
          <w:p w:rsidR="00995D1D" w:rsidRPr="002B46B5" w:rsidRDefault="00995D1D" w:rsidP="00282884">
            <w:pPr>
              <w:spacing w:after="0" w:line="240" w:lineRule="auto"/>
              <w:jc w:val="center"/>
              <w:rPr>
                <w:rFonts w:ascii="Arial" w:hAnsi="Arial" w:cs="Arial"/>
                <w:bCs/>
                <w:sz w:val="24"/>
                <w:szCs w:val="24"/>
              </w:rPr>
            </w:pPr>
            <w:r w:rsidRPr="002B46B5">
              <w:rPr>
                <w:rFonts w:ascii="Arial" w:hAnsi="Arial" w:cs="Arial"/>
                <w:bCs/>
                <w:sz w:val="24"/>
                <w:szCs w:val="24"/>
              </w:rPr>
              <w:t>177 537,00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5D1D" w:rsidRPr="002B46B5" w:rsidRDefault="00995D1D" w:rsidP="00282884">
            <w:pPr>
              <w:spacing w:after="0" w:line="240" w:lineRule="auto"/>
              <w:jc w:val="center"/>
              <w:rPr>
                <w:rFonts w:ascii="Arial" w:hAnsi="Arial" w:cs="Arial"/>
                <w:sz w:val="24"/>
                <w:szCs w:val="24"/>
              </w:rPr>
            </w:pPr>
            <w:r w:rsidRPr="002B46B5">
              <w:rPr>
                <w:rFonts w:ascii="Arial" w:hAnsi="Arial" w:cs="Arial"/>
                <w:sz w:val="24"/>
                <w:szCs w:val="24"/>
              </w:rPr>
              <w:t>183 781,00</w:t>
            </w:r>
          </w:p>
        </w:tc>
      </w:tr>
    </w:tbl>
    <w:p w:rsidR="005C5895" w:rsidRPr="008F278F" w:rsidRDefault="005C5895" w:rsidP="008F278F">
      <w:pPr>
        <w:spacing w:after="0" w:line="240" w:lineRule="auto"/>
        <w:jc w:val="center"/>
        <w:rPr>
          <w:rFonts w:ascii="Arial" w:hAnsi="Arial" w:cs="Arial"/>
        </w:rPr>
      </w:pPr>
    </w:p>
    <w:p w:rsidR="005C5895" w:rsidRDefault="002B46B5" w:rsidP="00507443">
      <w:pPr>
        <w:rPr>
          <w:rFonts w:ascii="Arial" w:hAnsi="Arial" w:cs="Arial"/>
        </w:rPr>
      </w:pPr>
      <w:r>
        <w:rPr>
          <w:rFonts w:ascii="Arial" w:hAnsi="Arial" w:cs="Arial"/>
        </w:rPr>
        <w:t xml:space="preserve">                                                                      </w:t>
      </w:r>
    </w:p>
    <w:p w:rsidR="009E69D7" w:rsidRDefault="009E69D7" w:rsidP="00507443">
      <w:pPr>
        <w:rPr>
          <w:rFonts w:ascii="Arial" w:hAnsi="Arial" w:cs="Arial"/>
        </w:rPr>
      </w:pPr>
    </w:p>
    <w:p w:rsidR="005C5895" w:rsidRDefault="005C5895" w:rsidP="008F278F">
      <w:pPr>
        <w:spacing w:after="0" w:line="240" w:lineRule="auto"/>
        <w:rPr>
          <w:rFonts w:ascii="Arial" w:hAnsi="Arial" w:cs="Arial"/>
          <w:color w:val="000000"/>
          <w:sz w:val="16"/>
          <w:szCs w:val="16"/>
        </w:rPr>
      </w:pPr>
    </w:p>
    <w:p w:rsidR="002B46B5" w:rsidRDefault="002B46B5" w:rsidP="008F278F">
      <w:pPr>
        <w:spacing w:after="0" w:line="240" w:lineRule="auto"/>
        <w:ind w:firstLine="708"/>
        <w:jc w:val="right"/>
        <w:rPr>
          <w:rFonts w:ascii="Arial" w:hAnsi="Arial" w:cs="Arial"/>
          <w:color w:val="000000"/>
        </w:rPr>
      </w:pPr>
      <w:r>
        <w:rPr>
          <w:rFonts w:ascii="Arial" w:hAnsi="Arial" w:cs="Arial"/>
          <w:color w:val="000000"/>
        </w:rPr>
        <w:t xml:space="preserve">                              </w:t>
      </w: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D04282" w:rsidRDefault="00D04282" w:rsidP="008F278F">
      <w:pPr>
        <w:spacing w:after="0" w:line="240" w:lineRule="auto"/>
        <w:ind w:firstLine="708"/>
        <w:jc w:val="right"/>
        <w:rPr>
          <w:rFonts w:ascii="Arial" w:hAnsi="Arial" w:cs="Arial"/>
          <w:color w:val="000000"/>
        </w:rPr>
      </w:pPr>
    </w:p>
    <w:p w:rsidR="00D04282" w:rsidRDefault="00D04282"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2B46B5" w:rsidRDefault="002B46B5" w:rsidP="008F278F">
      <w:pPr>
        <w:spacing w:after="0" w:line="240" w:lineRule="auto"/>
        <w:ind w:firstLine="708"/>
        <w:jc w:val="right"/>
        <w:rPr>
          <w:rFonts w:ascii="Arial" w:hAnsi="Arial" w:cs="Arial"/>
          <w:color w:val="000000"/>
        </w:rPr>
      </w:pPr>
    </w:p>
    <w:p w:rsidR="005C5895" w:rsidRPr="002B46B5" w:rsidRDefault="005C5895" w:rsidP="008F278F">
      <w:pPr>
        <w:spacing w:after="0" w:line="240" w:lineRule="auto"/>
        <w:ind w:firstLine="708"/>
        <w:jc w:val="right"/>
        <w:rPr>
          <w:rFonts w:ascii="Arial" w:hAnsi="Arial" w:cs="Arial"/>
          <w:sz w:val="24"/>
          <w:szCs w:val="24"/>
        </w:rPr>
      </w:pPr>
      <w:r w:rsidRPr="002B46B5">
        <w:rPr>
          <w:rFonts w:ascii="Arial" w:hAnsi="Arial" w:cs="Arial"/>
          <w:color w:val="000000"/>
          <w:sz w:val="24"/>
          <w:szCs w:val="24"/>
        </w:rPr>
        <w:lastRenderedPageBreak/>
        <w:t>Приложение № 3</w:t>
      </w:r>
    </w:p>
    <w:p w:rsidR="005C5895" w:rsidRPr="002B46B5" w:rsidRDefault="005C5895" w:rsidP="008F278F">
      <w:pPr>
        <w:spacing w:after="0" w:line="240" w:lineRule="auto"/>
        <w:jc w:val="right"/>
        <w:rPr>
          <w:rFonts w:ascii="Arial" w:hAnsi="Arial" w:cs="Arial"/>
          <w:sz w:val="24"/>
          <w:szCs w:val="24"/>
        </w:rPr>
      </w:pPr>
      <w:r w:rsidRPr="002B46B5">
        <w:rPr>
          <w:rFonts w:ascii="Arial" w:hAnsi="Arial" w:cs="Arial"/>
          <w:sz w:val="24"/>
          <w:szCs w:val="24"/>
        </w:rPr>
        <w:t xml:space="preserve">к решению Собрания </w:t>
      </w:r>
      <w:r w:rsidR="002B46B5" w:rsidRPr="002B46B5">
        <w:rPr>
          <w:rFonts w:ascii="Arial" w:hAnsi="Arial" w:cs="Arial"/>
          <w:sz w:val="24"/>
          <w:szCs w:val="24"/>
        </w:rPr>
        <w:t>д</w:t>
      </w:r>
      <w:r w:rsidRPr="002B46B5">
        <w:rPr>
          <w:rFonts w:ascii="Arial" w:hAnsi="Arial" w:cs="Arial"/>
          <w:sz w:val="24"/>
          <w:szCs w:val="24"/>
        </w:rPr>
        <w:t xml:space="preserve">епутатов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w:t>
      </w:r>
    </w:p>
    <w:p w:rsidR="005C5895" w:rsidRPr="002B46B5" w:rsidRDefault="005C5895" w:rsidP="008F278F">
      <w:pPr>
        <w:spacing w:after="0" w:line="240" w:lineRule="auto"/>
        <w:jc w:val="right"/>
        <w:rPr>
          <w:rFonts w:ascii="Arial" w:hAnsi="Arial" w:cs="Arial"/>
          <w:sz w:val="24"/>
          <w:szCs w:val="24"/>
        </w:rPr>
      </w:pPr>
      <w:r w:rsidRPr="002B46B5">
        <w:rPr>
          <w:rFonts w:ascii="Arial" w:hAnsi="Arial" w:cs="Arial"/>
          <w:sz w:val="24"/>
          <w:szCs w:val="24"/>
        </w:rPr>
        <w:t xml:space="preserve">    сельсовета Рыльского района  от 2</w:t>
      </w:r>
      <w:r w:rsidR="00EC7681" w:rsidRPr="002B46B5">
        <w:rPr>
          <w:rFonts w:ascii="Arial" w:hAnsi="Arial" w:cs="Arial"/>
          <w:sz w:val="24"/>
          <w:szCs w:val="24"/>
        </w:rPr>
        <w:t>5</w:t>
      </w:r>
      <w:r w:rsidRPr="002B46B5">
        <w:rPr>
          <w:rFonts w:ascii="Arial" w:hAnsi="Arial" w:cs="Arial"/>
          <w:sz w:val="24"/>
          <w:szCs w:val="24"/>
        </w:rPr>
        <w:t>.12.202</w:t>
      </w:r>
      <w:r w:rsidR="00995D1D" w:rsidRPr="002B46B5">
        <w:rPr>
          <w:rFonts w:ascii="Arial" w:hAnsi="Arial" w:cs="Arial"/>
          <w:sz w:val="24"/>
          <w:szCs w:val="24"/>
        </w:rPr>
        <w:t>4</w:t>
      </w:r>
      <w:r w:rsidRPr="002B46B5">
        <w:rPr>
          <w:rFonts w:ascii="Arial" w:hAnsi="Arial" w:cs="Arial"/>
          <w:sz w:val="24"/>
          <w:szCs w:val="24"/>
        </w:rPr>
        <w:t>г №</w:t>
      </w:r>
      <w:r w:rsidR="00EC7681" w:rsidRPr="002B46B5">
        <w:rPr>
          <w:rFonts w:ascii="Arial" w:hAnsi="Arial" w:cs="Arial"/>
          <w:sz w:val="24"/>
          <w:szCs w:val="24"/>
        </w:rPr>
        <w:t>1</w:t>
      </w:r>
      <w:r w:rsidR="00995D1D" w:rsidRPr="002B46B5">
        <w:rPr>
          <w:rFonts w:ascii="Arial" w:hAnsi="Arial" w:cs="Arial"/>
          <w:sz w:val="24"/>
          <w:szCs w:val="24"/>
        </w:rPr>
        <w:t>49</w:t>
      </w:r>
      <w:r w:rsidRPr="002B46B5">
        <w:rPr>
          <w:rFonts w:ascii="Arial" w:hAnsi="Arial" w:cs="Arial"/>
          <w:sz w:val="24"/>
          <w:szCs w:val="24"/>
        </w:rPr>
        <w:t xml:space="preserve"> </w:t>
      </w:r>
    </w:p>
    <w:p w:rsidR="005C5895" w:rsidRPr="002B46B5" w:rsidRDefault="005C5895" w:rsidP="008F278F">
      <w:pPr>
        <w:spacing w:after="0" w:line="240" w:lineRule="auto"/>
        <w:jc w:val="right"/>
        <w:rPr>
          <w:rFonts w:ascii="Arial" w:hAnsi="Arial" w:cs="Arial"/>
          <w:sz w:val="24"/>
          <w:szCs w:val="24"/>
        </w:rPr>
      </w:pPr>
      <w:r w:rsidRPr="002B46B5">
        <w:rPr>
          <w:rFonts w:ascii="Arial" w:hAnsi="Arial" w:cs="Arial"/>
          <w:sz w:val="24"/>
          <w:szCs w:val="24"/>
        </w:rPr>
        <w:t xml:space="preserve"> "О бюджете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сельсовета Рыльского района </w:t>
      </w:r>
    </w:p>
    <w:p w:rsidR="005C5895" w:rsidRPr="002B46B5" w:rsidRDefault="005C5895" w:rsidP="008F278F">
      <w:pPr>
        <w:spacing w:after="0" w:line="240" w:lineRule="auto"/>
        <w:ind w:firstLine="708"/>
        <w:jc w:val="right"/>
        <w:rPr>
          <w:rFonts w:ascii="Arial" w:hAnsi="Arial" w:cs="Arial"/>
          <w:sz w:val="24"/>
          <w:szCs w:val="24"/>
        </w:rPr>
      </w:pPr>
      <w:r w:rsidRPr="002B46B5">
        <w:rPr>
          <w:rFonts w:ascii="Arial" w:hAnsi="Arial" w:cs="Arial"/>
          <w:sz w:val="24"/>
          <w:szCs w:val="24"/>
        </w:rPr>
        <w:t>на 202</w:t>
      </w:r>
      <w:r w:rsidR="00995D1D" w:rsidRPr="002B46B5">
        <w:rPr>
          <w:rFonts w:ascii="Arial" w:hAnsi="Arial" w:cs="Arial"/>
          <w:sz w:val="24"/>
          <w:szCs w:val="24"/>
        </w:rPr>
        <w:t>5</w:t>
      </w:r>
      <w:r w:rsidRPr="002B46B5">
        <w:rPr>
          <w:rFonts w:ascii="Arial" w:hAnsi="Arial" w:cs="Arial"/>
          <w:sz w:val="24"/>
          <w:szCs w:val="24"/>
        </w:rPr>
        <w:t xml:space="preserve"> год  и на плановый период 202</w:t>
      </w:r>
      <w:r w:rsidR="00995D1D" w:rsidRPr="002B46B5">
        <w:rPr>
          <w:rFonts w:ascii="Arial" w:hAnsi="Arial" w:cs="Arial"/>
          <w:sz w:val="24"/>
          <w:szCs w:val="24"/>
        </w:rPr>
        <w:t>6</w:t>
      </w:r>
      <w:r w:rsidRPr="002B46B5">
        <w:rPr>
          <w:rFonts w:ascii="Arial" w:hAnsi="Arial" w:cs="Arial"/>
          <w:sz w:val="24"/>
          <w:szCs w:val="24"/>
        </w:rPr>
        <w:t xml:space="preserve"> и 202</w:t>
      </w:r>
      <w:r w:rsidR="00995D1D" w:rsidRPr="002B46B5">
        <w:rPr>
          <w:rFonts w:ascii="Arial" w:hAnsi="Arial" w:cs="Arial"/>
          <w:sz w:val="24"/>
          <w:szCs w:val="24"/>
        </w:rPr>
        <w:t>7</w:t>
      </w:r>
      <w:r w:rsidRPr="002B46B5">
        <w:rPr>
          <w:rFonts w:ascii="Arial" w:hAnsi="Arial" w:cs="Arial"/>
          <w:sz w:val="24"/>
          <w:szCs w:val="24"/>
        </w:rPr>
        <w:t xml:space="preserve"> годов"</w:t>
      </w:r>
    </w:p>
    <w:p w:rsidR="00D04282" w:rsidRDefault="00D04282" w:rsidP="008F278F">
      <w:pPr>
        <w:spacing w:after="0" w:line="240" w:lineRule="auto"/>
        <w:jc w:val="center"/>
        <w:rPr>
          <w:rFonts w:ascii="Arial" w:hAnsi="Arial" w:cs="Arial"/>
          <w:b/>
          <w:sz w:val="32"/>
          <w:szCs w:val="32"/>
        </w:rPr>
      </w:pPr>
    </w:p>
    <w:p w:rsidR="00D04282" w:rsidRDefault="00D04282" w:rsidP="008F278F">
      <w:pPr>
        <w:spacing w:after="0" w:line="240" w:lineRule="auto"/>
        <w:jc w:val="center"/>
        <w:rPr>
          <w:rFonts w:ascii="Arial" w:hAnsi="Arial" w:cs="Arial"/>
          <w:b/>
          <w:sz w:val="32"/>
          <w:szCs w:val="32"/>
        </w:rPr>
      </w:pPr>
    </w:p>
    <w:p w:rsidR="00D04282" w:rsidRDefault="00D04282" w:rsidP="008F278F">
      <w:pPr>
        <w:spacing w:after="0" w:line="240" w:lineRule="auto"/>
        <w:jc w:val="center"/>
        <w:rPr>
          <w:rFonts w:ascii="Arial" w:hAnsi="Arial" w:cs="Arial"/>
          <w:b/>
          <w:sz w:val="32"/>
          <w:szCs w:val="32"/>
        </w:rPr>
      </w:pPr>
    </w:p>
    <w:p w:rsidR="005C5895" w:rsidRPr="002B46B5" w:rsidRDefault="005C5895" w:rsidP="008F278F">
      <w:pPr>
        <w:spacing w:after="0" w:line="240" w:lineRule="auto"/>
        <w:jc w:val="center"/>
        <w:rPr>
          <w:rFonts w:ascii="Arial" w:hAnsi="Arial" w:cs="Arial"/>
          <w:b/>
          <w:sz w:val="32"/>
          <w:szCs w:val="32"/>
        </w:rPr>
      </w:pPr>
      <w:proofErr w:type="gramStart"/>
      <w:r w:rsidRPr="002B46B5">
        <w:rPr>
          <w:rFonts w:ascii="Arial" w:hAnsi="Arial" w:cs="Arial"/>
          <w:b/>
          <w:sz w:val="32"/>
          <w:szCs w:val="32"/>
        </w:rPr>
        <w:t xml:space="preserve">Распределение бюджетных ассигнований по разделам, подразделам, целевым статьям (муниципальным программам </w:t>
      </w:r>
      <w:proofErr w:type="spellStart"/>
      <w:r w:rsidRPr="002B46B5">
        <w:rPr>
          <w:rFonts w:ascii="Arial" w:hAnsi="Arial" w:cs="Arial"/>
          <w:b/>
          <w:sz w:val="32"/>
          <w:szCs w:val="32"/>
        </w:rPr>
        <w:t>Пригородненского</w:t>
      </w:r>
      <w:proofErr w:type="spellEnd"/>
      <w:r w:rsidRPr="002B46B5">
        <w:rPr>
          <w:rFonts w:ascii="Arial" w:hAnsi="Arial" w:cs="Arial"/>
          <w:b/>
          <w:sz w:val="32"/>
          <w:szCs w:val="32"/>
        </w:rPr>
        <w:t xml:space="preserve"> сельсовета Рыльского района Курской области и не программным </w:t>
      </w:r>
      <w:proofErr w:type="gramEnd"/>
    </w:p>
    <w:p w:rsidR="005C5895" w:rsidRPr="008F278F" w:rsidRDefault="005C5895" w:rsidP="008F278F">
      <w:pPr>
        <w:spacing w:after="0" w:line="240" w:lineRule="auto"/>
        <w:jc w:val="center"/>
        <w:rPr>
          <w:sz w:val="24"/>
          <w:szCs w:val="24"/>
        </w:rPr>
      </w:pPr>
      <w:r w:rsidRPr="002B46B5">
        <w:rPr>
          <w:rFonts w:ascii="Arial" w:hAnsi="Arial" w:cs="Arial"/>
          <w:b/>
          <w:sz w:val="32"/>
          <w:szCs w:val="32"/>
        </w:rPr>
        <w:t xml:space="preserve">направлениям деятельности), группам </w:t>
      </w:r>
      <w:proofErr w:type="gramStart"/>
      <w:r w:rsidRPr="002B46B5">
        <w:rPr>
          <w:rFonts w:ascii="Arial" w:hAnsi="Arial" w:cs="Arial"/>
          <w:b/>
          <w:sz w:val="32"/>
          <w:szCs w:val="32"/>
        </w:rPr>
        <w:t>видов расходов классификации расходов   бюджета</w:t>
      </w:r>
      <w:proofErr w:type="gramEnd"/>
      <w:r w:rsidRPr="002B46B5">
        <w:rPr>
          <w:rFonts w:ascii="Arial" w:hAnsi="Arial" w:cs="Arial"/>
          <w:b/>
          <w:sz w:val="32"/>
          <w:szCs w:val="32"/>
        </w:rPr>
        <w:t xml:space="preserve"> </w:t>
      </w:r>
      <w:proofErr w:type="spellStart"/>
      <w:r w:rsidRPr="002B46B5">
        <w:rPr>
          <w:rFonts w:ascii="Arial" w:hAnsi="Arial" w:cs="Arial"/>
          <w:b/>
          <w:sz w:val="32"/>
          <w:szCs w:val="32"/>
        </w:rPr>
        <w:t>Пригородненского</w:t>
      </w:r>
      <w:proofErr w:type="spellEnd"/>
      <w:r w:rsidRPr="002B46B5">
        <w:rPr>
          <w:rFonts w:ascii="Arial" w:hAnsi="Arial" w:cs="Arial"/>
          <w:b/>
          <w:sz w:val="32"/>
          <w:szCs w:val="32"/>
        </w:rPr>
        <w:t xml:space="preserve"> сельсовета Рыльского района Курской области на 202</w:t>
      </w:r>
      <w:r w:rsidR="00CE10E3" w:rsidRPr="002B46B5">
        <w:rPr>
          <w:rFonts w:ascii="Arial" w:hAnsi="Arial" w:cs="Arial"/>
          <w:b/>
          <w:sz w:val="32"/>
          <w:szCs w:val="32"/>
        </w:rPr>
        <w:t>5</w:t>
      </w:r>
      <w:r w:rsidRPr="002B46B5">
        <w:rPr>
          <w:rFonts w:ascii="Arial" w:hAnsi="Arial" w:cs="Arial"/>
          <w:b/>
          <w:sz w:val="32"/>
          <w:szCs w:val="32"/>
        </w:rPr>
        <w:t>год и на плановый период 202</w:t>
      </w:r>
      <w:r w:rsidR="00CE10E3" w:rsidRPr="002B46B5">
        <w:rPr>
          <w:rFonts w:ascii="Arial" w:hAnsi="Arial" w:cs="Arial"/>
          <w:b/>
          <w:sz w:val="32"/>
          <w:szCs w:val="32"/>
        </w:rPr>
        <w:t>6</w:t>
      </w:r>
      <w:r w:rsidR="00EC7681" w:rsidRPr="002B46B5">
        <w:rPr>
          <w:rFonts w:ascii="Arial" w:hAnsi="Arial" w:cs="Arial"/>
          <w:b/>
          <w:sz w:val="32"/>
          <w:szCs w:val="32"/>
        </w:rPr>
        <w:t xml:space="preserve"> </w:t>
      </w:r>
      <w:r w:rsidRPr="002B46B5">
        <w:rPr>
          <w:rFonts w:ascii="Arial" w:hAnsi="Arial" w:cs="Arial"/>
          <w:b/>
          <w:sz w:val="32"/>
          <w:szCs w:val="32"/>
        </w:rPr>
        <w:t>и 202</w:t>
      </w:r>
      <w:r w:rsidR="00CE10E3" w:rsidRPr="002B46B5">
        <w:rPr>
          <w:rFonts w:ascii="Arial" w:hAnsi="Arial" w:cs="Arial"/>
          <w:b/>
          <w:sz w:val="32"/>
          <w:szCs w:val="32"/>
        </w:rPr>
        <w:t>7</w:t>
      </w:r>
      <w:r w:rsidRPr="002B46B5">
        <w:rPr>
          <w:rFonts w:ascii="Arial" w:hAnsi="Arial" w:cs="Arial"/>
          <w:b/>
          <w:sz w:val="32"/>
          <w:szCs w:val="32"/>
        </w:rPr>
        <w:t xml:space="preserve"> годов</w:t>
      </w:r>
    </w:p>
    <w:p w:rsidR="005C5895" w:rsidRDefault="005C5895" w:rsidP="005C5895">
      <w:pPr>
        <w:rPr>
          <w:sz w:val="28"/>
          <w:szCs w:val="28"/>
        </w:rPr>
      </w:pPr>
    </w:p>
    <w:p w:rsidR="005C5895" w:rsidRDefault="005C5895" w:rsidP="005C5895">
      <w:pPr>
        <w:tabs>
          <w:tab w:val="left" w:pos="2145"/>
          <w:tab w:val="left" w:pos="7725"/>
        </w:tabs>
        <w:rPr>
          <w:rFonts w:ascii="Arial" w:hAnsi="Arial" w:cs="Arial"/>
          <w:bCs/>
          <w:color w:val="000000"/>
        </w:rPr>
      </w:pPr>
      <w:r>
        <w:rPr>
          <w:sz w:val="28"/>
          <w:szCs w:val="28"/>
        </w:rPr>
        <w:tab/>
        <w:t xml:space="preserve">                                                                           </w:t>
      </w:r>
      <w:r>
        <w:rPr>
          <w:rFonts w:ascii="Arial" w:hAnsi="Arial" w:cs="Arial"/>
        </w:rPr>
        <w:t>руб.            руб.</w:t>
      </w:r>
    </w:p>
    <w:tbl>
      <w:tblPr>
        <w:tblW w:w="11057" w:type="dxa"/>
        <w:tblInd w:w="-885" w:type="dxa"/>
        <w:tblLayout w:type="fixed"/>
        <w:tblLook w:val="0000" w:firstRow="0" w:lastRow="0" w:firstColumn="0" w:lastColumn="0" w:noHBand="0" w:noVBand="0"/>
      </w:tblPr>
      <w:tblGrid>
        <w:gridCol w:w="2411"/>
        <w:gridCol w:w="709"/>
        <w:gridCol w:w="850"/>
        <w:gridCol w:w="1276"/>
        <w:gridCol w:w="709"/>
        <w:gridCol w:w="1701"/>
        <w:gridCol w:w="1842"/>
        <w:gridCol w:w="1559"/>
      </w:tblGrid>
      <w:tr w:rsidR="0074165A" w:rsidRPr="0074165A" w:rsidTr="0007497E">
        <w:trPr>
          <w:trHeight w:val="978"/>
        </w:trPr>
        <w:tc>
          <w:tcPr>
            <w:tcW w:w="2411"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D04282">
            <w:pPr>
              <w:spacing w:after="0" w:line="240" w:lineRule="auto"/>
              <w:jc w:val="center"/>
              <w:rPr>
                <w:rFonts w:ascii="Arial" w:hAnsi="Arial" w:cs="Arial"/>
                <w:sz w:val="24"/>
                <w:szCs w:val="24"/>
              </w:rPr>
            </w:pPr>
            <w:r w:rsidRPr="00D04282">
              <w:rPr>
                <w:rFonts w:ascii="Arial" w:hAnsi="Arial" w:cs="Arial"/>
                <w:sz w:val="24"/>
                <w:szCs w:val="24"/>
              </w:rPr>
              <w:t>Наименование</w:t>
            </w:r>
          </w:p>
        </w:tc>
        <w:tc>
          <w:tcPr>
            <w:tcW w:w="709"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D04282">
            <w:pPr>
              <w:spacing w:after="0" w:line="240" w:lineRule="auto"/>
              <w:jc w:val="center"/>
              <w:rPr>
                <w:rFonts w:ascii="Arial" w:hAnsi="Arial" w:cs="Arial"/>
                <w:sz w:val="24"/>
                <w:szCs w:val="24"/>
              </w:rPr>
            </w:pPr>
            <w:proofErr w:type="spellStart"/>
            <w:r w:rsidRPr="00D04282">
              <w:rPr>
                <w:rFonts w:ascii="Arial" w:hAnsi="Arial" w:cs="Arial"/>
                <w:sz w:val="24"/>
                <w:szCs w:val="24"/>
              </w:rPr>
              <w:t>Рз</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D04282">
            <w:pPr>
              <w:spacing w:after="0" w:line="240" w:lineRule="auto"/>
              <w:jc w:val="center"/>
              <w:rPr>
                <w:rFonts w:ascii="Arial" w:hAnsi="Arial" w:cs="Arial"/>
                <w:sz w:val="24"/>
                <w:szCs w:val="24"/>
              </w:rPr>
            </w:pPr>
            <w:proofErr w:type="gramStart"/>
            <w:r w:rsidRPr="00D04282">
              <w:rPr>
                <w:rFonts w:ascii="Arial" w:hAnsi="Arial" w:cs="Arial"/>
                <w:sz w:val="24"/>
                <w:szCs w:val="24"/>
              </w:rPr>
              <w:t>ПР</w:t>
            </w:r>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D04282">
            <w:pPr>
              <w:spacing w:after="0" w:line="240" w:lineRule="auto"/>
              <w:jc w:val="center"/>
              <w:rPr>
                <w:rFonts w:ascii="Arial" w:hAnsi="Arial" w:cs="Arial"/>
                <w:sz w:val="24"/>
                <w:szCs w:val="24"/>
              </w:rPr>
            </w:pPr>
            <w:r w:rsidRPr="00D04282">
              <w:rPr>
                <w:rFonts w:ascii="Arial" w:hAnsi="Arial" w:cs="Arial"/>
                <w:sz w:val="24"/>
                <w:szCs w:val="24"/>
              </w:rPr>
              <w:t>ЦСР</w:t>
            </w:r>
          </w:p>
        </w:tc>
        <w:tc>
          <w:tcPr>
            <w:tcW w:w="709"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D04282">
            <w:pPr>
              <w:spacing w:after="0" w:line="240" w:lineRule="auto"/>
              <w:jc w:val="center"/>
              <w:rPr>
                <w:rFonts w:ascii="Arial" w:hAnsi="Arial" w:cs="Arial"/>
                <w:sz w:val="24"/>
                <w:szCs w:val="24"/>
              </w:rPr>
            </w:pPr>
            <w:r w:rsidRPr="00D04282">
              <w:rPr>
                <w:rFonts w:ascii="Arial" w:hAnsi="Arial" w:cs="Arial"/>
                <w:sz w:val="24"/>
                <w:szCs w:val="24"/>
              </w:rPr>
              <w:t>ВР</w:t>
            </w:r>
          </w:p>
        </w:tc>
        <w:tc>
          <w:tcPr>
            <w:tcW w:w="1701"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D04282">
            <w:pPr>
              <w:spacing w:after="0" w:line="240" w:lineRule="auto"/>
              <w:jc w:val="center"/>
              <w:rPr>
                <w:rFonts w:ascii="Arial" w:hAnsi="Arial" w:cs="Arial"/>
                <w:sz w:val="24"/>
                <w:szCs w:val="24"/>
              </w:rPr>
            </w:pPr>
            <w:r w:rsidRPr="00D04282">
              <w:rPr>
                <w:rFonts w:ascii="Arial" w:hAnsi="Arial" w:cs="Arial"/>
                <w:sz w:val="24"/>
                <w:szCs w:val="24"/>
              </w:rPr>
              <w:t>Сумма на 202</w:t>
            </w:r>
            <w:r w:rsidR="00CE10E3" w:rsidRPr="00D04282">
              <w:rPr>
                <w:rFonts w:ascii="Arial" w:hAnsi="Arial" w:cs="Arial"/>
                <w:sz w:val="24"/>
                <w:szCs w:val="24"/>
              </w:rPr>
              <w:t xml:space="preserve">5 </w:t>
            </w:r>
            <w:r w:rsidRPr="00D04282">
              <w:rPr>
                <w:rFonts w:ascii="Arial" w:hAnsi="Arial" w:cs="Arial"/>
                <w:sz w:val="24"/>
                <w:szCs w:val="24"/>
              </w:rPr>
              <w:t>год</w:t>
            </w:r>
          </w:p>
        </w:tc>
        <w:tc>
          <w:tcPr>
            <w:tcW w:w="1842" w:type="dxa"/>
            <w:tcBorders>
              <w:top w:val="single" w:sz="4" w:space="0" w:color="000000"/>
              <w:left w:val="single" w:sz="4" w:space="0" w:color="000000"/>
              <w:bottom w:val="single" w:sz="4" w:space="0" w:color="000000"/>
            </w:tcBorders>
            <w:vAlign w:val="center"/>
          </w:tcPr>
          <w:p w:rsidR="005C5895" w:rsidRPr="00D04282" w:rsidRDefault="005C5895" w:rsidP="00D04282">
            <w:pPr>
              <w:spacing w:after="0" w:line="240" w:lineRule="auto"/>
              <w:jc w:val="center"/>
              <w:rPr>
                <w:rFonts w:ascii="Arial" w:hAnsi="Arial" w:cs="Arial"/>
                <w:sz w:val="24"/>
                <w:szCs w:val="24"/>
              </w:rPr>
            </w:pPr>
            <w:r w:rsidRPr="00D04282">
              <w:rPr>
                <w:rFonts w:ascii="Arial" w:hAnsi="Arial" w:cs="Arial"/>
                <w:sz w:val="24"/>
                <w:szCs w:val="24"/>
              </w:rPr>
              <w:t>Сумма на 202</w:t>
            </w:r>
            <w:r w:rsidR="00CE10E3" w:rsidRPr="00D04282">
              <w:rPr>
                <w:rFonts w:ascii="Arial" w:hAnsi="Arial" w:cs="Arial"/>
                <w:sz w:val="24"/>
                <w:szCs w:val="24"/>
              </w:rPr>
              <w:t>6</w:t>
            </w:r>
            <w:r w:rsidRPr="00D04282">
              <w:rPr>
                <w:rFonts w:ascii="Arial" w:hAnsi="Arial" w:cs="Arial"/>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895" w:rsidRPr="00D04282" w:rsidRDefault="005C5895" w:rsidP="00D04282">
            <w:pPr>
              <w:spacing w:after="0" w:line="240" w:lineRule="auto"/>
              <w:jc w:val="center"/>
              <w:rPr>
                <w:rFonts w:ascii="Arial" w:hAnsi="Arial" w:cs="Arial"/>
                <w:sz w:val="24"/>
                <w:szCs w:val="24"/>
              </w:rPr>
            </w:pPr>
            <w:r w:rsidRPr="00D04282">
              <w:rPr>
                <w:rFonts w:ascii="Arial" w:hAnsi="Arial" w:cs="Arial"/>
                <w:sz w:val="24"/>
                <w:szCs w:val="24"/>
              </w:rPr>
              <w:t>Сумма на 202</w:t>
            </w:r>
            <w:r w:rsidR="00CE10E3" w:rsidRPr="00D04282">
              <w:rPr>
                <w:rFonts w:ascii="Arial" w:hAnsi="Arial" w:cs="Arial"/>
                <w:sz w:val="24"/>
                <w:szCs w:val="24"/>
              </w:rPr>
              <w:t>7</w:t>
            </w:r>
            <w:r w:rsidRPr="00D04282">
              <w:rPr>
                <w:rFonts w:ascii="Arial" w:hAnsi="Arial" w:cs="Arial"/>
                <w:sz w:val="24"/>
                <w:szCs w:val="24"/>
              </w:rPr>
              <w:t xml:space="preserve"> год</w:t>
            </w:r>
          </w:p>
        </w:tc>
      </w:tr>
      <w:tr w:rsidR="0074165A" w:rsidRPr="0074165A" w:rsidTr="00C745D4">
        <w:trPr>
          <w:trHeight w:val="695"/>
        </w:trPr>
        <w:tc>
          <w:tcPr>
            <w:tcW w:w="2411"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D04282">
            <w:pPr>
              <w:spacing w:after="0" w:line="240" w:lineRule="auto"/>
              <w:jc w:val="both"/>
              <w:rPr>
                <w:rFonts w:ascii="Arial" w:hAnsi="Arial" w:cs="Arial"/>
                <w:bCs/>
                <w:color w:val="000000"/>
                <w:sz w:val="24"/>
                <w:szCs w:val="24"/>
              </w:rPr>
            </w:pPr>
            <w:r w:rsidRPr="00D04282">
              <w:rPr>
                <w:rFonts w:ascii="Arial" w:hAnsi="Arial" w:cs="Arial"/>
                <w:bCs/>
                <w:color w:val="000000"/>
                <w:sz w:val="24"/>
                <w:szCs w:val="24"/>
              </w:rPr>
              <w:t xml:space="preserve">Всего </w:t>
            </w:r>
          </w:p>
        </w:tc>
        <w:tc>
          <w:tcPr>
            <w:tcW w:w="709" w:type="dxa"/>
            <w:tcBorders>
              <w:top w:val="single" w:sz="4" w:space="0" w:color="000000"/>
              <w:left w:val="single" w:sz="4" w:space="0" w:color="000000"/>
              <w:bottom w:val="single" w:sz="4" w:space="0" w:color="000000"/>
            </w:tcBorders>
            <w:shd w:val="clear" w:color="auto" w:fill="auto"/>
          </w:tcPr>
          <w:p w:rsidR="005C5895" w:rsidRPr="00D04282" w:rsidRDefault="005C5895" w:rsidP="00C745D4">
            <w:pPr>
              <w:spacing w:after="0" w:line="240" w:lineRule="auto"/>
              <w:jc w:val="center"/>
              <w:rPr>
                <w:rFonts w:ascii="Arial" w:hAnsi="Arial" w:cs="Arial"/>
                <w:bCs/>
                <w:color w:val="000000"/>
                <w:sz w:val="24"/>
                <w:szCs w:val="24"/>
              </w:rPr>
            </w:pPr>
          </w:p>
        </w:tc>
        <w:tc>
          <w:tcPr>
            <w:tcW w:w="850" w:type="dxa"/>
            <w:tcBorders>
              <w:top w:val="single" w:sz="4" w:space="0" w:color="000000"/>
              <w:left w:val="single" w:sz="4" w:space="0" w:color="000000"/>
              <w:bottom w:val="single" w:sz="4" w:space="0" w:color="000000"/>
            </w:tcBorders>
            <w:shd w:val="clear" w:color="auto" w:fill="auto"/>
          </w:tcPr>
          <w:p w:rsidR="005C5895" w:rsidRPr="00D04282" w:rsidRDefault="005C5895" w:rsidP="00C745D4">
            <w:pPr>
              <w:spacing w:after="0" w:line="240" w:lineRule="auto"/>
              <w:jc w:val="center"/>
              <w:rPr>
                <w:rFonts w:ascii="Arial" w:hAnsi="Arial" w:cs="Arial"/>
                <w:bCs/>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5C5895" w:rsidRPr="00D04282" w:rsidRDefault="005C5895" w:rsidP="00C745D4">
            <w:pPr>
              <w:spacing w:after="0" w:line="240" w:lineRule="auto"/>
              <w:jc w:val="center"/>
              <w:rPr>
                <w:rFonts w:ascii="Arial" w:hAnsi="Arial" w:cs="Arial"/>
                <w:bCs/>
                <w:color w:val="000000"/>
                <w:sz w:val="24"/>
                <w:szCs w:val="24"/>
              </w:rPr>
            </w:pPr>
          </w:p>
          <w:p w:rsidR="005C5895" w:rsidRPr="00D04282" w:rsidRDefault="005C5895" w:rsidP="00C745D4">
            <w:pPr>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5C5895" w:rsidRPr="00D04282" w:rsidRDefault="005C5895"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5C5895"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1 460 902,00</w:t>
            </w:r>
          </w:p>
        </w:tc>
        <w:tc>
          <w:tcPr>
            <w:tcW w:w="1842" w:type="dxa"/>
            <w:tcBorders>
              <w:top w:val="single" w:sz="4" w:space="0" w:color="000000"/>
              <w:left w:val="single" w:sz="4" w:space="0" w:color="000000"/>
              <w:bottom w:val="single" w:sz="4" w:space="0" w:color="000000"/>
            </w:tcBorders>
          </w:tcPr>
          <w:p w:rsidR="005C5895"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743 077,00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717 419,00</w:t>
            </w:r>
          </w:p>
        </w:tc>
      </w:tr>
      <w:tr w:rsidR="0074165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5C5895" w:rsidRPr="00D04282" w:rsidRDefault="005C5895" w:rsidP="00D04282">
            <w:pPr>
              <w:spacing w:after="0" w:line="240" w:lineRule="auto"/>
              <w:jc w:val="both"/>
              <w:rPr>
                <w:rFonts w:ascii="Arial" w:hAnsi="Arial" w:cs="Arial"/>
                <w:bCs/>
                <w:color w:val="000000"/>
                <w:sz w:val="24"/>
                <w:szCs w:val="24"/>
              </w:rPr>
            </w:pPr>
            <w:r w:rsidRPr="00D04282">
              <w:rPr>
                <w:rFonts w:ascii="Arial" w:hAnsi="Arial" w:cs="Arial"/>
                <w:bCs/>
                <w:color w:val="000000"/>
                <w:sz w:val="24"/>
                <w:szCs w:val="24"/>
              </w:rPr>
              <w:t>Условно утвержденные расходы</w:t>
            </w:r>
          </w:p>
        </w:tc>
        <w:tc>
          <w:tcPr>
            <w:tcW w:w="709" w:type="dxa"/>
            <w:tcBorders>
              <w:top w:val="single" w:sz="4" w:space="0" w:color="000000"/>
              <w:left w:val="single" w:sz="4" w:space="0" w:color="000000"/>
              <w:bottom w:val="single" w:sz="4" w:space="0" w:color="000000"/>
            </w:tcBorders>
            <w:shd w:val="clear" w:color="auto" w:fill="auto"/>
          </w:tcPr>
          <w:p w:rsidR="005C5895" w:rsidRPr="00D04282" w:rsidRDefault="005C5895" w:rsidP="00C745D4">
            <w:pPr>
              <w:spacing w:after="0" w:line="240" w:lineRule="auto"/>
              <w:jc w:val="center"/>
              <w:rPr>
                <w:rFonts w:ascii="Arial" w:hAnsi="Arial" w:cs="Arial"/>
                <w:bCs/>
                <w:color w:val="000000"/>
                <w:sz w:val="24"/>
                <w:szCs w:val="24"/>
              </w:rPr>
            </w:pPr>
          </w:p>
        </w:tc>
        <w:tc>
          <w:tcPr>
            <w:tcW w:w="850" w:type="dxa"/>
            <w:tcBorders>
              <w:top w:val="single" w:sz="4" w:space="0" w:color="000000"/>
              <w:left w:val="single" w:sz="4" w:space="0" w:color="000000"/>
              <w:bottom w:val="single" w:sz="4" w:space="0" w:color="000000"/>
            </w:tcBorders>
            <w:shd w:val="clear" w:color="auto" w:fill="auto"/>
          </w:tcPr>
          <w:p w:rsidR="005C5895" w:rsidRPr="00D04282" w:rsidRDefault="005C5895" w:rsidP="00C745D4">
            <w:pPr>
              <w:spacing w:after="0" w:line="240" w:lineRule="auto"/>
              <w:jc w:val="center"/>
              <w:rPr>
                <w:rFonts w:ascii="Arial" w:hAnsi="Arial" w:cs="Arial"/>
                <w:bCs/>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5C5895" w:rsidRPr="00D04282" w:rsidRDefault="005C5895" w:rsidP="00C745D4">
            <w:pPr>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5C5895" w:rsidRPr="00D04282" w:rsidRDefault="005C5895"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5C5895" w:rsidRPr="00D04282" w:rsidRDefault="005C5895" w:rsidP="00C745D4">
            <w:pPr>
              <w:spacing w:after="0" w:line="240" w:lineRule="auto"/>
              <w:jc w:val="center"/>
              <w:rPr>
                <w:rFonts w:ascii="Arial" w:hAnsi="Arial" w:cs="Arial"/>
                <w:bCs/>
                <w:color w:val="000000"/>
                <w:sz w:val="24"/>
                <w:szCs w:val="24"/>
              </w:rPr>
            </w:pP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p>
          <w:p w:rsidR="005C5895"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14 139,00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26 682,00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bCs/>
                <w:color w:val="000000"/>
                <w:sz w:val="24"/>
                <w:szCs w:val="24"/>
              </w:rPr>
            </w:pPr>
            <w:r w:rsidRPr="00D04282">
              <w:rPr>
                <w:rFonts w:ascii="Arial" w:hAnsi="Arial" w:cs="Arial"/>
                <w:bCs/>
                <w:color w:val="000000"/>
                <w:sz w:val="24"/>
                <w:szCs w:val="24"/>
              </w:rPr>
              <w:t xml:space="preserve">Администрация </w:t>
            </w:r>
            <w:proofErr w:type="spellStart"/>
            <w:r w:rsidRPr="00D04282">
              <w:rPr>
                <w:rFonts w:ascii="Arial" w:hAnsi="Arial" w:cs="Arial"/>
                <w:bCs/>
                <w:color w:val="000000"/>
                <w:sz w:val="24"/>
                <w:szCs w:val="24"/>
              </w:rPr>
              <w:t>Пригородненского</w:t>
            </w:r>
            <w:proofErr w:type="spellEnd"/>
            <w:r w:rsidRPr="00D04282">
              <w:rPr>
                <w:rFonts w:ascii="Arial" w:hAnsi="Arial" w:cs="Arial"/>
                <w:bCs/>
                <w:color w:val="000000"/>
                <w:sz w:val="24"/>
                <w:szCs w:val="24"/>
              </w:rPr>
              <w:t xml:space="preserve"> сельсовета Рыльского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1 460 902,00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728 938,00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690 737,00</w:t>
            </w:r>
          </w:p>
        </w:tc>
      </w:tr>
      <w:tr w:rsidR="00CE10E3" w:rsidRPr="0074165A" w:rsidTr="00C745D4">
        <w:trPr>
          <w:trHeight w:val="848"/>
        </w:trPr>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bCs/>
                <w:color w:val="000000"/>
                <w:sz w:val="24"/>
                <w:szCs w:val="24"/>
              </w:rPr>
            </w:pPr>
            <w:r w:rsidRPr="00D04282">
              <w:rPr>
                <w:rFonts w:ascii="Arial" w:hAnsi="Arial" w:cs="Arial"/>
                <w:bCs/>
                <w:color w:val="000000"/>
                <w:sz w:val="24"/>
                <w:szCs w:val="24"/>
              </w:rPr>
              <w:t xml:space="preserve">Общегосударственные вопросы </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p w:rsidR="00CE10E3" w:rsidRPr="00D04282" w:rsidRDefault="00CE10E3" w:rsidP="00C745D4">
            <w:pPr>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1 116 277,00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515 401,00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475 956,00</w:t>
            </w:r>
          </w:p>
        </w:tc>
      </w:tr>
      <w:tr w:rsidR="00CE10E3" w:rsidRPr="0074165A" w:rsidTr="00C745D4">
        <w:trPr>
          <w:trHeight w:val="1840"/>
        </w:trPr>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bCs/>
                <w:color w:val="000000"/>
                <w:sz w:val="24"/>
                <w:szCs w:val="24"/>
              </w:rPr>
            </w:pPr>
            <w:r w:rsidRPr="00D04282">
              <w:rPr>
                <w:rFonts w:ascii="Arial" w:hAnsi="Arial" w:cs="Arial"/>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01</w:t>
            </w:r>
          </w:p>
          <w:p w:rsidR="00CE10E3" w:rsidRPr="00D04282" w:rsidRDefault="00CE10E3" w:rsidP="00C745D4">
            <w:pPr>
              <w:spacing w:after="0" w:line="240" w:lineRule="auto"/>
              <w:jc w:val="center"/>
              <w:rPr>
                <w:rFonts w:ascii="Arial" w:hAnsi="Arial"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p w:rsidR="00CE10E3" w:rsidRPr="00D04282" w:rsidRDefault="00CE10E3" w:rsidP="00C745D4">
            <w:pPr>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195 000,00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160 000,00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bCs/>
                <w:sz w:val="24"/>
                <w:szCs w:val="24"/>
              </w:rPr>
            </w:pPr>
            <w:r w:rsidRPr="00D04282">
              <w:rPr>
                <w:rFonts w:ascii="Arial" w:hAnsi="Arial" w:cs="Arial"/>
                <w:bCs/>
                <w:color w:val="000000"/>
                <w:sz w:val="24"/>
                <w:szCs w:val="24"/>
              </w:rPr>
              <w:t xml:space="preserve">Обеспечение функционирования главы </w:t>
            </w:r>
            <w:r w:rsidRPr="00D04282">
              <w:rPr>
                <w:rFonts w:ascii="Arial" w:hAnsi="Arial" w:cs="Arial"/>
                <w:bCs/>
                <w:color w:val="000000"/>
                <w:sz w:val="24"/>
                <w:szCs w:val="24"/>
              </w:rPr>
              <w:lastRenderedPageBreak/>
              <w:t>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sz w:val="24"/>
                <w:szCs w:val="24"/>
              </w:rPr>
            </w:pPr>
            <w:r w:rsidRPr="00D04282">
              <w:rPr>
                <w:rFonts w:ascii="Arial" w:hAnsi="Arial" w:cs="Arial"/>
                <w:bCs/>
                <w:sz w:val="24"/>
                <w:szCs w:val="24"/>
              </w:rPr>
              <w:lastRenderedPageBreak/>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71 0 00 00000</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195 000,00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160 000,00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sz w:val="24"/>
                <w:szCs w:val="24"/>
              </w:rPr>
            </w:pPr>
            <w:r w:rsidRPr="00D04282">
              <w:rPr>
                <w:rFonts w:ascii="Arial" w:hAnsi="Arial" w:cs="Arial"/>
                <w:color w:val="000000"/>
                <w:sz w:val="24"/>
                <w:szCs w:val="24"/>
              </w:rPr>
              <w:lastRenderedPageBreak/>
              <w:t>Глава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71 1 00 00000</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195 000,00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160 000,00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sz w:val="24"/>
                <w:szCs w:val="24"/>
              </w:rPr>
            </w:pPr>
            <w:r w:rsidRPr="00D04282">
              <w:rPr>
                <w:rFonts w:ascii="Arial" w:hAnsi="Arial" w:cs="Arial"/>
                <w:color w:val="000000"/>
                <w:sz w:val="24"/>
                <w:szCs w:val="24"/>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71 1 00 С1402</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195 000,00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160 000,00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color w:val="000000"/>
                <w:sz w:val="24"/>
                <w:szCs w:val="24"/>
              </w:rPr>
            </w:pPr>
            <w:r w:rsidRPr="00D0428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71 1 00 С1402</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100</w:t>
            </w: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195 000,00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160 000,00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bCs/>
                <w:color w:val="000000"/>
                <w:sz w:val="24"/>
                <w:szCs w:val="24"/>
              </w:rPr>
            </w:pPr>
            <w:r w:rsidRPr="00D04282">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p w:rsidR="00CE10E3" w:rsidRPr="00D04282" w:rsidRDefault="00CE10E3" w:rsidP="00C745D4">
            <w:pPr>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220 000,00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180 000,00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bCs/>
                <w:sz w:val="24"/>
                <w:szCs w:val="24"/>
              </w:rPr>
            </w:pPr>
            <w:r w:rsidRPr="00D04282">
              <w:rPr>
                <w:rFonts w:ascii="Arial" w:hAnsi="Arial" w:cs="Arial"/>
                <w:bCs/>
                <w:color w:val="000000"/>
                <w:sz w:val="24"/>
                <w:szCs w:val="24"/>
              </w:rPr>
              <w:t>Обеспечение функционирования местных администраций</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sz w:val="24"/>
                <w:szCs w:val="24"/>
              </w:rPr>
            </w:pPr>
            <w:r w:rsidRPr="00D04282">
              <w:rPr>
                <w:rFonts w:ascii="Arial" w:hAnsi="Arial" w:cs="Arial"/>
                <w:bCs/>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73 0 00 00000</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220 000,00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180 000,00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sz w:val="24"/>
                <w:szCs w:val="24"/>
              </w:rPr>
            </w:pPr>
            <w:r w:rsidRPr="00D04282">
              <w:rPr>
                <w:rFonts w:ascii="Arial" w:hAnsi="Arial" w:cs="Arial"/>
                <w:color w:val="000000"/>
                <w:sz w:val="24"/>
                <w:szCs w:val="24"/>
              </w:rPr>
              <w:t>Обеспечение деятельности администрации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73 1 00 00000</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220 000,00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180 000,00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sz w:val="24"/>
                <w:szCs w:val="24"/>
              </w:rPr>
            </w:pPr>
            <w:r w:rsidRPr="00D04282">
              <w:rPr>
                <w:rFonts w:ascii="Arial" w:hAnsi="Arial" w:cs="Arial"/>
                <w:color w:val="000000"/>
                <w:sz w:val="24"/>
                <w:szCs w:val="24"/>
              </w:rPr>
              <w:t xml:space="preserve">Обеспечение деятельности и выполнение </w:t>
            </w:r>
            <w:r w:rsidRPr="00D04282">
              <w:rPr>
                <w:rFonts w:ascii="Arial" w:hAnsi="Arial" w:cs="Arial"/>
                <w:color w:val="000000"/>
                <w:sz w:val="24"/>
                <w:szCs w:val="24"/>
              </w:rPr>
              <w:lastRenderedPageBreak/>
              <w:t>функций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lastRenderedPageBreak/>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73 1 00 С1402</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220 000,00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180 000,00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color w:val="000000"/>
                <w:sz w:val="24"/>
                <w:szCs w:val="24"/>
              </w:rPr>
            </w:pPr>
            <w:r w:rsidRPr="00D04282">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w:t>
            </w:r>
            <w:proofErr w:type="gramStart"/>
            <w:r w:rsidRPr="00D04282">
              <w:rPr>
                <w:rFonts w:ascii="Arial" w:hAnsi="Arial" w:cs="Arial"/>
                <w:color w:val="000000"/>
                <w:sz w:val="24"/>
                <w:szCs w:val="24"/>
              </w:rPr>
              <w:t xml:space="preserve"> ,</w:t>
            </w:r>
            <w:proofErr w:type="gramEnd"/>
            <w:r w:rsidRPr="00D04282">
              <w:rPr>
                <w:rFonts w:ascii="Arial" w:hAnsi="Arial" w:cs="Arial"/>
                <w:color w:val="000000"/>
                <w:sz w:val="24"/>
                <w:szCs w:val="24"/>
              </w:rPr>
              <w:t>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73 1 00 С1402</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100</w:t>
            </w: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220 000,00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r w:rsidRPr="00D04282">
              <w:rPr>
                <w:rFonts w:ascii="Arial" w:hAnsi="Arial" w:cs="Arial"/>
                <w:sz w:val="24"/>
                <w:szCs w:val="24"/>
              </w:rPr>
              <w:t>180 000,00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color w:val="000000"/>
                <w:sz w:val="24"/>
                <w:szCs w:val="24"/>
              </w:rPr>
            </w:pPr>
            <w:r w:rsidRPr="00D04282">
              <w:rPr>
                <w:rFonts w:ascii="Arial" w:hAnsi="Arial" w:cs="Arial"/>
                <w:color w:val="000000"/>
                <w:sz w:val="24"/>
                <w:szCs w:val="24"/>
              </w:rPr>
              <w:t>Обеспечение деятельности финансовых, налоговых и таможенных органов и органов финансовог</w:t>
            </w:r>
            <w:proofErr w:type="gramStart"/>
            <w:r w:rsidRPr="00D04282">
              <w:rPr>
                <w:rFonts w:ascii="Arial" w:hAnsi="Arial" w:cs="Arial"/>
                <w:color w:val="000000"/>
                <w:sz w:val="24"/>
                <w:szCs w:val="24"/>
              </w:rPr>
              <w:t>о(</w:t>
            </w:r>
            <w:proofErr w:type="gramEnd"/>
            <w:r w:rsidRPr="00D04282">
              <w:rPr>
                <w:rFonts w:ascii="Arial" w:hAnsi="Arial" w:cs="Arial"/>
                <w:color w:val="000000"/>
                <w:sz w:val="24"/>
                <w:szCs w:val="24"/>
              </w:rPr>
              <w:t>финансово-бюджетного)надзора</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46 005,00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color w:val="000000"/>
                <w:sz w:val="24"/>
                <w:szCs w:val="24"/>
              </w:rPr>
            </w:pPr>
            <w:r w:rsidRPr="00D04282">
              <w:rPr>
                <w:rFonts w:ascii="Arial" w:hAnsi="Arial" w:cs="Arial"/>
                <w:color w:val="000000"/>
                <w:sz w:val="24"/>
                <w:szCs w:val="24"/>
              </w:rPr>
              <w:t>Обеспечение деятельности контрольно-счетных органов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74 0 00 00000</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color w:val="000000"/>
                <w:sz w:val="24"/>
                <w:szCs w:val="24"/>
              </w:rPr>
            </w:pPr>
            <w:r w:rsidRPr="00D04282">
              <w:rPr>
                <w:rFonts w:ascii="Arial" w:hAnsi="Arial" w:cs="Arial"/>
                <w:color w:val="000000"/>
                <w:sz w:val="24"/>
                <w:szCs w:val="24"/>
              </w:rPr>
              <w:t>Аппарат  контрольно-счетного органа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74 3 00 00000</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r>
      <w:tr w:rsidR="00CE10E3" w:rsidRPr="0074165A" w:rsidTr="00C745D4">
        <w:trPr>
          <w:trHeight w:val="1973"/>
        </w:trPr>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CE10E3" w:rsidP="00D04282">
            <w:pPr>
              <w:spacing w:after="0" w:line="240" w:lineRule="auto"/>
              <w:jc w:val="both"/>
              <w:rPr>
                <w:rFonts w:ascii="Arial" w:hAnsi="Arial" w:cs="Arial"/>
                <w:color w:val="000000"/>
                <w:sz w:val="24"/>
                <w:szCs w:val="24"/>
              </w:rPr>
            </w:pPr>
            <w:r w:rsidRPr="00D04282">
              <w:rPr>
                <w:rFonts w:ascii="Arial" w:hAnsi="Arial" w:cs="Arial"/>
                <w:color w:val="000000"/>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74 3 00 П1484</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c>
          <w:tcPr>
            <w:tcW w:w="1842" w:type="dxa"/>
            <w:tcBorders>
              <w:top w:val="single" w:sz="4" w:space="0" w:color="000000"/>
              <w:left w:val="single" w:sz="4" w:space="0" w:color="000000"/>
              <w:bottom w:val="single" w:sz="4" w:space="0" w:color="000000"/>
            </w:tcBorders>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CE10E3"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36 000,00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D04282">
            <w:pPr>
              <w:rPr>
                <w:rFonts w:ascii="Arial" w:hAnsi="Arial" w:cs="Arial"/>
                <w:color w:val="000000"/>
                <w:sz w:val="24"/>
                <w:szCs w:val="24"/>
              </w:rPr>
            </w:pPr>
            <w:r w:rsidRPr="00D04282">
              <w:rPr>
                <w:rFonts w:ascii="Arial" w:hAnsi="Arial" w:cs="Arial"/>
                <w:color w:val="000000"/>
                <w:sz w:val="24"/>
                <w:szCs w:val="24"/>
              </w:rPr>
              <w:t xml:space="preserve">Межбюджетные </w:t>
            </w:r>
            <w:r w:rsidRPr="00D04282">
              <w:rPr>
                <w:rFonts w:ascii="Arial" w:hAnsi="Arial" w:cs="Arial"/>
                <w:color w:val="000000"/>
                <w:sz w:val="24"/>
                <w:szCs w:val="24"/>
              </w:rPr>
              <w:lastRenderedPageBreak/>
              <w:t>трансферты</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jc w:val="center"/>
              <w:rPr>
                <w:rFonts w:ascii="Arial" w:hAnsi="Arial" w:cs="Arial"/>
                <w:color w:val="000000"/>
                <w:sz w:val="24"/>
                <w:szCs w:val="24"/>
              </w:rPr>
            </w:pPr>
            <w:r w:rsidRPr="00D04282">
              <w:rPr>
                <w:rFonts w:ascii="Arial" w:hAnsi="Arial" w:cs="Arial"/>
                <w:color w:val="000000"/>
                <w:sz w:val="24"/>
                <w:szCs w:val="24"/>
              </w:rPr>
              <w:lastRenderedPageBreak/>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jc w:val="center"/>
              <w:rPr>
                <w:rFonts w:ascii="Arial" w:hAnsi="Arial" w:cs="Arial"/>
                <w:color w:val="000000"/>
                <w:sz w:val="24"/>
                <w:szCs w:val="24"/>
              </w:rPr>
            </w:pPr>
            <w:r w:rsidRPr="00D04282">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jc w:val="center"/>
              <w:rPr>
                <w:rFonts w:ascii="Arial" w:hAnsi="Arial" w:cs="Arial"/>
                <w:color w:val="000000"/>
                <w:sz w:val="24"/>
                <w:szCs w:val="24"/>
              </w:rPr>
            </w:pPr>
            <w:r w:rsidRPr="00D04282">
              <w:rPr>
                <w:rFonts w:ascii="Arial" w:hAnsi="Arial" w:cs="Arial"/>
                <w:color w:val="000000"/>
                <w:sz w:val="24"/>
                <w:szCs w:val="24"/>
              </w:rPr>
              <w:t xml:space="preserve">74 3 00 </w:t>
            </w:r>
            <w:r w:rsidRPr="00D04282">
              <w:rPr>
                <w:rFonts w:ascii="Arial" w:hAnsi="Arial" w:cs="Arial"/>
                <w:color w:val="000000"/>
                <w:sz w:val="24"/>
                <w:szCs w:val="24"/>
              </w:rPr>
              <w:lastRenderedPageBreak/>
              <w:t>П1484</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jc w:val="center"/>
              <w:rPr>
                <w:rFonts w:ascii="Arial" w:hAnsi="Arial" w:cs="Arial"/>
                <w:sz w:val="24"/>
                <w:szCs w:val="24"/>
              </w:rPr>
            </w:pPr>
            <w:r w:rsidRPr="00D04282">
              <w:rPr>
                <w:rFonts w:ascii="Arial" w:hAnsi="Arial" w:cs="Arial"/>
                <w:sz w:val="24"/>
                <w:szCs w:val="24"/>
              </w:rPr>
              <w:lastRenderedPageBreak/>
              <w:t>500</w:t>
            </w: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jc w:val="center"/>
              <w:rPr>
                <w:rFonts w:ascii="Arial" w:hAnsi="Arial" w:cs="Arial"/>
                <w:bCs/>
                <w:color w:val="000000"/>
                <w:sz w:val="24"/>
                <w:szCs w:val="24"/>
              </w:rPr>
            </w:pPr>
            <w:r w:rsidRPr="00D04282">
              <w:rPr>
                <w:rFonts w:ascii="Arial" w:hAnsi="Arial" w:cs="Arial"/>
                <w:bCs/>
                <w:color w:val="000000"/>
                <w:sz w:val="24"/>
                <w:szCs w:val="24"/>
              </w:rPr>
              <w:t>36 000,00</w:t>
            </w:r>
          </w:p>
        </w:tc>
        <w:tc>
          <w:tcPr>
            <w:tcW w:w="1842" w:type="dxa"/>
            <w:tcBorders>
              <w:top w:val="single" w:sz="4" w:space="0" w:color="000000"/>
              <w:left w:val="single" w:sz="4" w:space="0" w:color="000000"/>
              <w:bottom w:val="single" w:sz="4" w:space="0" w:color="000000"/>
            </w:tcBorders>
          </w:tcPr>
          <w:p w:rsidR="00460C6A" w:rsidRPr="00D04282" w:rsidRDefault="00460C6A" w:rsidP="00C745D4">
            <w:pPr>
              <w:jc w:val="center"/>
              <w:rPr>
                <w:rFonts w:ascii="Arial" w:hAnsi="Arial" w:cs="Arial"/>
                <w:bCs/>
                <w:color w:val="000000"/>
                <w:sz w:val="24"/>
                <w:szCs w:val="24"/>
              </w:rPr>
            </w:pPr>
            <w:r w:rsidRPr="00D04282">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460C6A" w:rsidP="00C745D4">
            <w:pPr>
              <w:jc w:val="center"/>
              <w:rPr>
                <w:rFonts w:ascii="Arial" w:hAnsi="Arial" w:cs="Arial"/>
                <w:bCs/>
                <w:color w:val="000000"/>
                <w:sz w:val="24"/>
                <w:szCs w:val="24"/>
              </w:rPr>
            </w:pPr>
            <w:r w:rsidRPr="00D04282">
              <w:rPr>
                <w:rFonts w:ascii="Arial" w:hAnsi="Arial" w:cs="Arial"/>
                <w:bCs/>
                <w:color w:val="000000"/>
                <w:sz w:val="24"/>
                <w:szCs w:val="24"/>
              </w:rPr>
              <w:t>36 000,00</w:t>
            </w:r>
          </w:p>
        </w:tc>
      </w:tr>
      <w:tr w:rsidR="00CE10E3"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CE10E3" w:rsidRPr="00D04282" w:rsidRDefault="00460C6A" w:rsidP="0007497E">
            <w:pPr>
              <w:spacing w:after="0" w:line="240" w:lineRule="auto"/>
              <w:jc w:val="both"/>
              <w:rPr>
                <w:rFonts w:ascii="Arial" w:hAnsi="Arial" w:cs="Arial"/>
                <w:color w:val="000000"/>
                <w:sz w:val="24"/>
                <w:szCs w:val="24"/>
              </w:rPr>
            </w:pPr>
            <w:r w:rsidRPr="00D04282">
              <w:rPr>
                <w:rFonts w:ascii="Arial" w:hAnsi="Arial" w:cs="Arial"/>
                <w:color w:val="000000"/>
                <w:sz w:val="24"/>
                <w:szCs w:val="24"/>
              </w:rPr>
              <w:lastRenderedPageBreak/>
              <w:t>Не</w:t>
            </w:r>
            <w:r w:rsidR="00CE10E3" w:rsidRPr="00D04282">
              <w:rPr>
                <w:rFonts w:ascii="Arial" w:hAnsi="Arial" w:cs="Arial"/>
                <w:color w:val="000000"/>
                <w:sz w:val="24"/>
                <w:szCs w:val="24"/>
              </w:rPr>
              <w:t>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77 0 00 00000</w:t>
            </w:r>
          </w:p>
        </w:tc>
        <w:tc>
          <w:tcPr>
            <w:tcW w:w="709" w:type="dxa"/>
            <w:tcBorders>
              <w:top w:val="single" w:sz="4" w:space="0" w:color="000000"/>
              <w:left w:val="single" w:sz="4" w:space="0" w:color="000000"/>
              <w:bottom w:val="single" w:sz="4" w:space="0" w:color="000000"/>
            </w:tcBorders>
            <w:shd w:val="clear" w:color="auto" w:fill="auto"/>
          </w:tcPr>
          <w:p w:rsidR="00CE10E3" w:rsidRPr="00D04282" w:rsidRDefault="00CE10E3"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10E3"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10 005,00</w:t>
            </w:r>
          </w:p>
        </w:tc>
        <w:tc>
          <w:tcPr>
            <w:tcW w:w="1842" w:type="dxa"/>
            <w:tcBorders>
              <w:top w:val="single" w:sz="4" w:space="0" w:color="000000"/>
              <w:left w:val="single" w:sz="4" w:space="0" w:color="000000"/>
              <w:bottom w:val="single" w:sz="4" w:space="0" w:color="000000"/>
            </w:tcBorders>
          </w:tcPr>
          <w:p w:rsidR="00CE10E3"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E10E3"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07497E">
            <w:pPr>
              <w:spacing w:after="0" w:line="240" w:lineRule="auto"/>
              <w:jc w:val="both"/>
              <w:rPr>
                <w:rFonts w:ascii="Arial" w:hAnsi="Arial" w:cs="Arial"/>
                <w:color w:val="000000"/>
                <w:sz w:val="24"/>
                <w:szCs w:val="24"/>
              </w:rPr>
            </w:pPr>
            <w:r w:rsidRPr="00D04282">
              <w:rPr>
                <w:rFonts w:ascii="Arial" w:hAnsi="Arial" w:cs="Arial"/>
                <w:color w:val="000000"/>
                <w:sz w:val="24"/>
                <w:szCs w:val="24"/>
              </w:rPr>
              <w:t>Не 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77 2 00 00000</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10 005,00</w:t>
            </w:r>
          </w:p>
        </w:tc>
        <w:tc>
          <w:tcPr>
            <w:tcW w:w="1842" w:type="dxa"/>
            <w:tcBorders>
              <w:top w:val="single" w:sz="4" w:space="0" w:color="000000"/>
              <w:left w:val="single" w:sz="4" w:space="0" w:color="000000"/>
              <w:bottom w:val="single" w:sz="4" w:space="0" w:color="000000"/>
            </w:tcBorders>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07497E">
            <w:pPr>
              <w:spacing w:after="0" w:line="240" w:lineRule="auto"/>
              <w:jc w:val="both"/>
              <w:rPr>
                <w:rFonts w:ascii="Arial" w:hAnsi="Arial" w:cs="Arial"/>
                <w:color w:val="000000"/>
                <w:sz w:val="24"/>
                <w:szCs w:val="24"/>
              </w:rPr>
            </w:pPr>
            <w:r w:rsidRPr="00D04282">
              <w:rPr>
                <w:rFonts w:ascii="Arial" w:hAnsi="Arial" w:cs="Arial"/>
                <w:color w:val="000000"/>
                <w:sz w:val="24"/>
                <w:szCs w:val="24"/>
              </w:rPr>
              <w:t>Осуществление переданных полномочий от поселений муниципальному району в сфере внутреннего муниципального финансового контроля</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77 2 00 П1485</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10 005,00</w:t>
            </w:r>
          </w:p>
        </w:tc>
        <w:tc>
          <w:tcPr>
            <w:tcW w:w="1842" w:type="dxa"/>
            <w:tcBorders>
              <w:top w:val="single" w:sz="4" w:space="0" w:color="000000"/>
              <w:left w:val="single" w:sz="4" w:space="0" w:color="000000"/>
              <w:bottom w:val="single" w:sz="4" w:space="0" w:color="000000"/>
            </w:tcBorders>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07497E">
            <w:pPr>
              <w:spacing w:after="0" w:line="240" w:lineRule="auto"/>
              <w:jc w:val="both"/>
              <w:rPr>
                <w:rFonts w:ascii="Arial" w:hAnsi="Arial" w:cs="Arial"/>
                <w:color w:val="000000"/>
                <w:sz w:val="24"/>
                <w:szCs w:val="24"/>
              </w:rPr>
            </w:pPr>
            <w:r w:rsidRPr="00D04282">
              <w:rPr>
                <w:rFonts w:ascii="Arial" w:hAnsi="Arial" w:cs="Arial"/>
                <w:color w:val="000000"/>
                <w:sz w:val="24"/>
                <w:szCs w:val="24"/>
              </w:rPr>
              <w:t>Межбюджетные трансферты</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77 2 00 П1485</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sz w:val="24"/>
                <w:szCs w:val="24"/>
              </w:rPr>
              <w:t>500</w:t>
            </w: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10 005,00</w:t>
            </w:r>
          </w:p>
        </w:tc>
        <w:tc>
          <w:tcPr>
            <w:tcW w:w="1842" w:type="dxa"/>
            <w:tcBorders>
              <w:top w:val="single" w:sz="4" w:space="0" w:color="000000"/>
              <w:left w:val="single" w:sz="4" w:space="0" w:color="000000"/>
              <w:bottom w:val="single" w:sz="4" w:space="0" w:color="000000"/>
            </w:tcBorders>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0,00</w:t>
            </w:r>
          </w:p>
        </w:tc>
      </w:tr>
      <w:tr w:rsidR="00460C6A" w:rsidRPr="0074165A" w:rsidTr="00C745D4">
        <w:trPr>
          <w:trHeight w:val="621"/>
        </w:trPr>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07497E">
            <w:pPr>
              <w:spacing w:after="0" w:line="240" w:lineRule="auto"/>
              <w:jc w:val="both"/>
              <w:rPr>
                <w:rFonts w:ascii="Arial" w:hAnsi="Arial" w:cs="Arial"/>
                <w:bCs/>
                <w:color w:val="000000"/>
                <w:sz w:val="24"/>
                <w:szCs w:val="24"/>
              </w:rPr>
            </w:pPr>
            <w:r w:rsidRPr="00D04282">
              <w:rPr>
                <w:rFonts w:ascii="Arial" w:hAnsi="Arial" w:cs="Arial"/>
                <w:bCs/>
                <w:color w:val="000000"/>
                <w:sz w:val="24"/>
                <w:szCs w:val="24"/>
              </w:rPr>
              <w:t>Резервные фонды</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p>
          <w:p w:rsidR="00460C6A" w:rsidRPr="00D04282" w:rsidRDefault="00460C6A" w:rsidP="00C745D4">
            <w:pPr>
              <w:spacing w:after="0" w:line="240" w:lineRule="auto"/>
              <w:jc w:val="center"/>
              <w:rPr>
                <w:rFonts w:ascii="Arial" w:hAnsi="Arial" w:cs="Arial"/>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1 000,00</w:t>
            </w:r>
          </w:p>
        </w:tc>
        <w:tc>
          <w:tcPr>
            <w:tcW w:w="1842" w:type="dxa"/>
            <w:tcBorders>
              <w:top w:val="single" w:sz="4" w:space="0" w:color="000000"/>
              <w:left w:val="single" w:sz="4" w:space="0" w:color="000000"/>
              <w:bottom w:val="single" w:sz="4" w:space="0" w:color="000000"/>
            </w:tcBorders>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07497E">
            <w:pPr>
              <w:spacing w:after="0" w:line="240" w:lineRule="auto"/>
              <w:jc w:val="both"/>
              <w:rPr>
                <w:rFonts w:ascii="Arial" w:hAnsi="Arial" w:cs="Arial"/>
                <w:color w:val="000000"/>
                <w:sz w:val="24"/>
                <w:szCs w:val="24"/>
              </w:rPr>
            </w:pPr>
            <w:r w:rsidRPr="00D04282">
              <w:rPr>
                <w:rFonts w:ascii="Arial" w:hAnsi="Arial" w:cs="Arial"/>
                <w:color w:val="000000"/>
                <w:sz w:val="24"/>
                <w:szCs w:val="24"/>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78 0 00 00000</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1 000,00</w:t>
            </w:r>
          </w:p>
        </w:tc>
        <w:tc>
          <w:tcPr>
            <w:tcW w:w="1842" w:type="dxa"/>
            <w:tcBorders>
              <w:top w:val="single" w:sz="4" w:space="0" w:color="000000"/>
              <w:left w:val="single" w:sz="4" w:space="0" w:color="000000"/>
              <w:bottom w:val="single" w:sz="4" w:space="0" w:color="000000"/>
            </w:tcBorders>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07497E">
            <w:pPr>
              <w:spacing w:after="0" w:line="240" w:lineRule="auto"/>
              <w:jc w:val="both"/>
              <w:rPr>
                <w:rFonts w:ascii="Arial" w:hAnsi="Arial" w:cs="Arial"/>
                <w:color w:val="000000"/>
                <w:sz w:val="24"/>
                <w:szCs w:val="24"/>
              </w:rPr>
            </w:pPr>
            <w:r w:rsidRPr="00D04282">
              <w:rPr>
                <w:rFonts w:ascii="Arial" w:hAnsi="Arial" w:cs="Arial"/>
                <w:color w:val="000000"/>
                <w:sz w:val="24"/>
                <w:szCs w:val="24"/>
              </w:rPr>
              <w:t xml:space="preserve">Резервные фонды </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78 1 00 00000</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1 000,00</w:t>
            </w:r>
          </w:p>
        </w:tc>
        <w:tc>
          <w:tcPr>
            <w:tcW w:w="1842" w:type="dxa"/>
            <w:tcBorders>
              <w:top w:val="single" w:sz="4" w:space="0" w:color="000000"/>
              <w:left w:val="single" w:sz="4" w:space="0" w:color="000000"/>
              <w:bottom w:val="single" w:sz="4" w:space="0" w:color="000000"/>
            </w:tcBorders>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07497E">
            <w:pPr>
              <w:spacing w:after="0" w:line="240" w:lineRule="auto"/>
              <w:jc w:val="both"/>
              <w:rPr>
                <w:rFonts w:ascii="Arial" w:hAnsi="Arial" w:cs="Arial"/>
                <w:color w:val="000000"/>
                <w:sz w:val="24"/>
                <w:szCs w:val="24"/>
              </w:rPr>
            </w:pPr>
            <w:r w:rsidRPr="00D04282">
              <w:rPr>
                <w:rFonts w:ascii="Arial" w:hAnsi="Arial" w:cs="Arial"/>
                <w:color w:val="000000"/>
                <w:sz w:val="24"/>
                <w:szCs w:val="24"/>
              </w:rPr>
              <w:t>Резервный фонд местной администрации</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78 1 00 С1403</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1 000,00</w:t>
            </w:r>
          </w:p>
        </w:tc>
        <w:tc>
          <w:tcPr>
            <w:tcW w:w="1842" w:type="dxa"/>
            <w:tcBorders>
              <w:top w:val="single" w:sz="4" w:space="0" w:color="000000"/>
              <w:left w:val="single" w:sz="4" w:space="0" w:color="000000"/>
              <w:bottom w:val="single" w:sz="4" w:space="0" w:color="000000"/>
            </w:tcBorders>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07497E">
            <w:pPr>
              <w:spacing w:after="0" w:line="240" w:lineRule="auto"/>
              <w:jc w:val="both"/>
              <w:rPr>
                <w:rFonts w:ascii="Arial" w:hAnsi="Arial" w:cs="Arial"/>
                <w:color w:val="000000"/>
                <w:sz w:val="24"/>
                <w:szCs w:val="24"/>
              </w:rPr>
            </w:pPr>
            <w:r w:rsidRPr="00D04282">
              <w:rPr>
                <w:rFonts w:ascii="Arial" w:hAnsi="Arial" w:cs="Arial"/>
                <w:color w:val="000000"/>
                <w:sz w:val="24"/>
                <w:szCs w:val="24"/>
              </w:rPr>
              <w:t>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78 1 00 С1403</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color w:val="000000"/>
                <w:sz w:val="24"/>
                <w:szCs w:val="24"/>
              </w:rPr>
            </w:pPr>
            <w:r w:rsidRPr="00D04282">
              <w:rPr>
                <w:rFonts w:ascii="Arial" w:hAnsi="Arial" w:cs="Arial"/>
                <w:color w:val="000000"/>
                <w:sz w:val="24"/>
                <w:szCs w:val="24"/>
              </w:rPr>
              <w:t>800</w:t>
            </w: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1 000,00</w:t>
            </w:r>
          </w:p>
        </w:tc>
        <w:tc>
          <w:tcPr>
            <w:tcW w:w="1842" w:type="dxa"/>
            <w:tcBorders>
              <w:top w:val="single" w:sz="4" w:space="0" w:color="000000"/>
              <w:left w:val="single" w:sz="4" w:space="0" w:color="000000"/>
              <w:bottom w:val="single" w:sz="4" w:space="0" w:color="000000"/>
            </w:tcBorders>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460C6A" w:rsidP="00C745D4">
            <w:pPr>
              <w:spacing w:after="0" w:line="240" w:lineRule="auto"/>
              <w:jc w:val="center"/>
              <w:rPr>
                <w:rFonts w:ascii="Arial" w:hAnsi="Arial" w:cs="Arial"/>
                <w:sz w:val="24"/>
                <w:szCs w:val="24"/>
              </w:rPr>
            </w:pPr>
            <w:r w:rsidRPr="00D04282">
              <w:rPr>
                <w:rFonts w:ascii="Arial" w:hAnsi="Arial" w:cs="Arial"/>
                <w:bCs/>
                <w:color w:val="000000"/>
                <w:sz w:val="24"/>
                <w:szCs w:val="24"/>
              </w:rPr>
              <w:t>1 000,00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460C6A" w:rsidRPr="00D04282" w:rsidRDefault="00460C6A" w:rsidP="0007497E">
            <w:pPr>
              <w:spacing w:after="0" w:line="240" w:lineRule="auto"/>
              <w:jc w:val="both"/>
              <w:rPr>
                <w:rFonts w:ascii="Arial" w:hAnsi="Arial" w:cs="Arial"/>
                <w:bCs/>
                <w:color w:val="000000"/>
                <w:sz w:val="24"/>
                <w:szCs w:val="24"/>
              </w:rPr>
            </w:pPr>
            <w:r w:rsidRPr="00D04282">
              <w:rPr>
                <w:rFonts w:ascii="Arial" w:hAnsi="Arial" w:cs="Arial"/>
                <w:bCs/>
                <w:color w:val="000000"/>
                <w:sz w:val="24"/>
                <w:szCs w:val="24"/>
              </w:rPr>
              <w:t xml:space="preserve">Другие общегосударственные вопросы </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p>
          <w:p w:rsidR="00460C6A" w:rsidRPr="00D04282" w:rsidRDefault="00460C6A" w:rsidP="00C745D4">
            <w:pPr>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654</w:t>
            </w:r>
            <w:r w:rsidR="00996DB7" w:rsidRPr="00D04282">
              <w:rPr>
                <w:rFonts w:ascii="Arial" w:hAnsi="Arial" w:cs="Arial"/>
                <w:bCs/>
                <w:color w:val="000000"/>
                <w:sz w:val="24"/>
                <w:szCs w:val="24"/>
              </w:rPr>
              <w:t> </w:t>
            </w:r>
            <w:r w:rsidRPr="00D04282">
              <w:rPr>
                <w:rFonts w:ascii="Arial" w:hAnsi="Arial" w:cs="Arial"/>
                <w:bCs/>
                <w:color w:val="000000"/>
                <w:sz w:val="24"/>
                <w:szCs w:val="24"/>
              </w:rPr>
              <w:t>272</w:t>
            </w:r>
            <w:r w:rsidR="00996DB7" w:rsidRPr="00D04282">
              <w:rPr>
                <w:rFonts w:ascii="Arial" w:hAnsi="Arial" w:cs="Arial"/>
                <w:bCs/>
                <w:color w:val="000000"/>
                <w:sz w:val="24"/>
                <w:szCs w:val="24"/>
              </w:rPr>
              <w:t>,00</w:t>
            </w:r>
          </w:p>
        </w:tc>
        <w:tc>
          <w:tcPr>
            <w:tcW w:w="1842" w:type="dxa"/>
            <w:tcBorders>
              <w:top w:val="single" w:sz="4" w:space="0" w:color="000000"/>
              <w:left w:val="single" w:sz="4" w:space="0" w:color="000000"/>
              <w:bottom w:val="single" w:sz="4" w:space="0" w:color="000000"/>
            </w:tcBorders>
          </w:tcPr>
          <w:p w:rsidR="00460C6A" w:rsidRPr="00D04282" w:rsidRDefault="00996DB7" w:rsidP="00C745D4">
            <w:pPr>
              <w:spacing w:after="0" w:line="240" w:lineRule="auto"/>
              <w:jc w:val="center"/>
              <w:rPr>
                <w:rFonts w:ascii="Arial" w:hAnsi="Arial" w:cs="Arial"/>
                <w:sz w:val="24"/>
                <w:szCs w:val="24"/>
              </w:rPr>
            </w:pPr>
            <w:r w:rsidRPr="00D04282">
              <w:rPr>
                <w:rFonts w:ascii="Arial" w:hAnsi="Arial" w:cs="Arial"/>
                <w:sz w:val="24"/>
                <w:szCs w:val="24"/>
              </w:rPr>
              <w:t>133 401,00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996DB7" w:rsidP="00C745D4">
            <w:pPr>
              <w:spacing w:after="0" w:line="240" w:lineRule="auto"/>
              <w:jc w:val="center"/>
              <w:rPr>
                <w:rFonts w:ascii="Arial" w:hAnsi="Arial" w:cs="Arial"/>
                <w:sz w:val="24"/>
                <w:szCs w:val="24"/>
              </w:rPr>
            </w:pPr>
            <w:r w:rsidRPr="00D04282">
              <w:rPr>
                <w:rFonts w:ascii="Arial" w:hAnsi="Arial" w:cs="Arial"/>
                <w:sz w:val="24"/>
                <w:szCs w:val="24"/>
              </w:rPr>
              <w:t>98 956,00</w:t>
            </w:r>
          </w:p>
        </w:tc>
      </w:tr>
      <w:tr w:rsidR="00460C6A"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460C6A" w:rsidRPr="00D04282" w:rsidRDefault="00460C6A" w:rsidP="0007497E">
            <w:pPr>
              <w:spacing w:after="0" w:line="240" w:lineRule="auto"/>
              <w:jc w:val="both"/>
              <w:rPr>
                <w:rFonts w:ascii="Arial" w:hAnsi="Arial" w:cs="Arial"/>
                <w:bCs/>
                <w:color w:val="000000"/>
                <w:sz w:val="24"/>
                <w:szCs w:val="24"/>
              </w:rPr>
            </w:pPr>
            <w:r w:rsidRPr="00D04282">
              <w:rPr>
                <w:rFonts w:ascii="Arial" w:hAnsi="Arial" w:cs="Arial"/>
                <w:bCs/>
                <w:color w:val="000000"/>
                <w:sz w:val="24"/>
                <w:szCs w:val="24"/>
              </w:rPr>
              <w:t xml:space="preserve">Муниципальная программа  «Энергосбережение и повышение энергетической эффективности  </w:t>
            </w:r>
            <w:proofErr w:type="spellStart"/>
            <w:r w:rsidRPr="00D04282">
              <w:rPr>
                <w:rFonts w:ascii="Arial" w:hAnsi="Arial" w:cs="Arial"/>
                <w:bCs/>
                <w:color w:val="000000"/>
                <w:sz w:val="24"/>
                <w:szCs w:val="24"/>
              </w:rPr>
              <w:t>Пригородненского</w:t>
            </w:r>
            <w:proofErr w:type="spellEnd"/>
            <w:r w:rsidRPr="00D04282">
              <w:rPr>
                <w:rFonts w:ascii="Arial" w:hAnsi="Arial" w:cs="Arial"/>
                <w:bCs/>
                <w:color w:val="000000"/>
                <w:sz w:val="24"/>
                <w:szCs w:val="24"/>
              </w:rPr>
              <w:t xml:space="preserve"> сельсовета Рыльского района Курской области на период 2020 – 2</w:t>
            </w:r>
            <w:r w:rsidR="00996DB7" w:rsidRPr="00D04282">
              <w:rPr>
                <w:rFonts w:ascii="Arial" w:hAnsi="Arial" w:cs="Arial"/>
                <w:bCs/>
                <w:color w:val="000000"/>
                <w:sz w:val="24"/>
                <w:szCs w:val="24"/>
              </w:rPr>
              <w:t>022 годы и на перспективу до 2030</w:t>
            </w:r>
            <w:r w:rsidRPr="00D04282">
              <w:rPr>
                <w:rFonts w:ascii="Arial" w:hAnsi="Arial" w:cs="Arial"/>
                <w:bCs/>
                <w:color w:val="000000"/>
                <w:sz w:val="24"/>
                <w:szCs w:val="24"/>
              </w:rPr>
              <w:t xml:space="preserve"> года»</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05 0 00 00000</w:t>
            </w:r>
          </w:p>
        </w:tc>
        <w:tc>
          <w:tcPr>
            <w:tcW w:w="709" w:type="dxa"/>
            <w:tcBorders>
              <w:top w:val="single" w:sz="4" w:space="0" w:color="000000"/>
              <w:left w:val="single" w:sz="4" w:space="0" w:color="000000"/>
              <w:bottom w:val="single" w:sz="4" w:space="0" w:color="000000"/>
            </w:tcBorders>
            <w:shd w:val="clear" w:color="auto" w:fill="auto"/>
          </w:tcPr>
          <w:p w:rsidR="00460C6A" w:rsidRPr="00D04282" w:rsidRDefault="00460C6A" w:rsidP="00C745D4">
            <w:pPr>
              <w:snapToGrid w:val="0"/>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460C6A" w:rsidRPr="00D04282" w:rsidRDefault="00996DB7" w:rsidP="00C745D4">
            <w:pPr>
              <w:spacing w:after="0" w:line="240" w:lineRule="auto"/>
              <w:jc w:val="center"/>
              <w:rPr>
                <w:rFonts w:ascii="Arial" w:hAnsi="Arial" w:cs="Arial"/>
                <w:sz w:val="24"/>
                <w:szCs w:val="24"/>
              </w:rPr>
            </w:pPr>
            <w:r w:rsidRPr="00D04282">
              <w:rPr>
                <w:rFonts w:ascii="Arial" w:hAnsi="Arial" w:cs="Arial"/>
                <w:sz w:val="24"/>
                <w:szCs w:val="24"/>
              </w:rPr>
              <w:t>10 000,00</w:t>
            </w:r>
          </w:p>
        </w:tc>
        <w:tc>
          <w:tcPr>
            <w:tcW w:w="1842" w:type="dxa"/>
            <w:tcBorders>
              <w:top w:val="single" w:sz="4" w:space="0" w:color="000000"/>
              <w:left w:val="single" w:sz="4" w:space="0" w:color="000000"/>
              <w:bottom w:val="single" w:sz="4" w:space="0" w:color="000000"/>
            </w:tcBorders>
          </w:tcPr>
          <w:p w:rsidR="00460C6A" w:rsidRPr="00D04282" w:rsidRDefault="00996DB7"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C6A" w:rsidRPr="00D04282" w:rsidRDefault="00996DB7" w:rsidP="00C745D4">
            <w:pPr>
              <w:spacing w:after="0" w:line="240" w:lineRule="auto"/>
              <w:jc w:val="center"/>
              <w:rPr>
                <w:rFonts w:ascii="Arial" w:hAnsi="Arial" w:cs="Arial"/>
                <w:bCs/>
                <w:color w:val="000000"/>
                <w:sz w:val="24"/>
                <w:szCs w:val="24"/>
              </w:rPr>
            </w:pPr>
            <w:r w:rsidRPr="00D04282">
              <w:rPr>
                <w:rFonts w:ascii="Arial" w:hAnsi="Arial" w:cs="Arial"/>
                <w:bCs/>
                <w:color w:val="000000"/>
                <w:sz w:val="24"/>
                <w:szCs w:val="24"/>
              </w:rPr>
              <w:t>2 000,00</w:t>
            </w:r>
          </w:p>
        </w:tc>
      </w:tr>
      <w:tr w:rsidR="00996DB7" w:rsidRPr="0074165A" w:rsidTr="00C745D4">
        <w:trPr>
          <w:trHeight w:val="5242"/>
        </w:trPr>
        <w:tc>
          <w:tcPr>
            <w:tcW w:w="2411" w:type="dxa"/>
            <w:tcBorders>
              <w:top w:val="single" w:sz="4" w:space="0" w:color="000000"/>
              <w:left w:val="single" w:sz="4" w:space="0" w:color="000000"/>
              <w:bottom w:val="single" w:sz="4" w:space="0" w:color="000000"/>
            </w:tcBorders>
            <w:shd w:val="clear" w:color="auto" w:fill="auto"/>
            <w:vAlign w:val="bottom"/>
          </w:tcPr>
          <w:p w:rsidR="00996DB7" w:rsidRPr="0007497E" w:rsidRDefault="00996DB7" w:rsidP="0007497E">
            <w:pPr>
              <w:spacing w:after="0" w:line="240" w:lineRule="auto"/>
              <w:jc w:val="both"/>
              <w:rPr>
                <w:rFonts w:ascii="Arial" w:hAnsi="Arial" w:cs="Arial"/>
                <w:bCs/>
                <w:color w:val="000000"/>
                <w:sz w:val="24"/>
                <w:szCs w:val="24"/>
              </w:rPr>
            </w:pPr>
            <w:r w:rsidRPr="0007497E">
              <w:rPr>
                <w:rFonts w:ascii="Arial" w:hAnsi="Arial" w:cs="Arial"/>
                <w:bCs/>
                <w:color w:val="000000"/>
                <w:sz w:val="24"/>
                <w:szCs w:val="24"/>
              </w:rPr>
              <w:lastRenderedPageBreak/>
              <w:t xml:space="preserve">Подпрограмма  «Проведение мероприятий по энергосбережению в муниципальных учреждениях </w:t>
            </w:r>
            <w:proofErr w:type="spellStart"/>
            <w:r w:rsidRPr="0007497E">
              <w:rPr>
                <w:rFonts w:ascii="Arial" w:hAnsi="Arial" w:cs="Arial"/>
                <w:bCs/>
                <w:color w:val="000000"/>
                <w:sz w:val="24"/>
                <w:szCs w:val="24"/>
              </w:rPr>
              <w:t>Пригородненского</w:t>
            </w:r>
            <w:proofErr w:type="spellEnd"/>
            <w:r w:rsidRPr="0007497E">
              <w:rPr>
                <w:rFonts w:ascii="Arial" w:hAnsi="Arial" w:cs="Arial"/>
                <w:bCs/>
                <w:color w:val="000000"/>
                <w:sz w:val="24"/>
                <w:szCs w:val="24"/>
              </w:rPr>
              <w:t xml:space="preserve"> сельсовета Рыльского района Курской области  муниципальной программы </w:t>
            </w:r>
            <w:proofErr w:type="spellStart"/>
            <w:r w:rsidRPr="0007497E">
              <w:rPr>
                <w:rFonts w:ascii="Arial" w:hAnsi="Arial" w:cs="Arial"/>
                <w:bCs/>
                <w:color w:val="000000"/>
                <w:sz w:val="24"/>
                <w:szCs w:val="24"/>
              </w:rPr>
              <w:t>Пригородненского</w:t>
            </w:r>
            <w:proofErr w:type="spellEnd"/>
            <w:r w:rsidRPr="0007497E">
              <w:rPr>
                <w:rFonts w:ascii="Arial" w:hAnsi="Arial" w:cs="Arial"/>
                <w:bCs/>
                <w:color w:val="000000"/>
                <w:sz w:val="24"/>
                <w:szCs w:val="24"/>
              </w:rPr>
              <w:t xml:space="preserve"> сельсовета Рыльского района Курской области «Энергосбережение и повышение энергетической эффективности  </w:t>
            </w:r>
            <w:proofErr w:type="spellStart"/>
            <w:r w:rsidRPr="0007497E">
              <w:rPr>
                <w:rFonts w:ascii="Arial" w:hAnsi="Arial" w:cs="Arial"/>
                <w:bCs/>
                <w:color w:val="000000"/>
                <w:sz w:val="24"/>
                <w:szCs w:val="24"/>
              </w:rPr>
              <w:t>Пригородненского</w:t>
            </w:r>
            <w:proofErr w:type="spellEnd"/>
            <w:r w:rsidRPr="0007497E">
              <w:rPr>
                <w:rFonts w:ascii="Arial" w:hAnsi="Arial" w:cs="Arial"/>
                <w:bCs/>
                <w:color w:val="000000"/>
                <w:sz w:val="24"/>
                <w:szCs w:val="24"/>
              </w:rPr>
              <w:t xml:space="preserve"> сельсовета Рыльского района Курской области на период  2020 – 2022 годы и на перспективу до 2030 года»</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05 1 00 00000</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napToGrid w:val="0"/>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sz w:val="24"/>
                <w:szCs w:val="24"/>
              </w:rPr>
            </w:pPr>
            <w:r w:rsidRPr="0007497E">
              <w:rPr>
                <w:rFonts w:ascii="Arial" w:hAnsi="Arial" w:cs="Arial"/>
                <w:sz w:val="24"/>
                <w:szCs w:val="24"/>
              </w:rPr>
              <w:t>10 000,00</w:t>
            </w:r>
          </w:p>
        </w:tc>
        <w:tc>
          <w:tcPr>
            <w:tcW w:w="1842" w:type="dxa"/>
            <w:tcBorders>
              <w:top w:val="single" w:sz="4" w:space="0" w:color="000000"/>
              <w:left w:val="single" w:sz="4" w:space="0" w:color="000000"/>
              <w:bottom w:val="single" w:sz="4" w:space="0" w:color="000000"/>
            </w:tcBorders>
          </w:tcPr>
          <w:p w:rsidR="00996DB7" w:rsidRPr="0007497E" w:rsidRDefault="00996DB7"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DB7" w:rsidRPr="0007497E" w:rsidRDefault="00996DB7"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2 000,00</w:t>
            </w:r>
          </w:p>
        </w:tc>
      </w:tr>
      <w:tr w:rsidR="00996DB7"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996DB7" w:rsidRPr="0007497E" w:rsidRDefault="00996DB7" w:rsidP="0007497E">
            <w:pPr>
              <w:spacing w:after="0" w:line="240" w:lineRule="auto"/>
              <w:jc w:val="both"/>
              <w:rPr>
                <w:rFonts w:ascii="Arial" w:hAnsi="Arial" w:cs="Arial"/>
                <w:color w:val="000000"/>
                <w:sz w:val="24"/>
                <w:szCs w:val="24"/>
              </w:rPr>
            </w:pPr>
            <w:r w:rsidRPr="0007497E">
              <w:rPr>
                <w:rFonts w:ascii="Arial" w:hAnsi="Arial" w:cs="Arial"/>
                <w:bCs/>
                <w:color w:val="000000"/>
                <w:sz w:val="24"/>
                <w:szCs w:val="24"/>
              </w:rPr>
              <w:t xml:space="preserve">Основное мероприятие «Проведение эффективной энергосберегающей политики в </w:t>
            </w:r>
            <w:proofErr w:type="spellStart"/>
            <w:r w:rsidRPr="0007497E">
              <w:rPr>
                <w:rFonts w:ascii="Arial" w:hAnsi="Arial" w:cs="Arial"/>
                <w:bCs/>
                <w:color w:val="000000"/>
                <w:sz w:val="24"/>
                <w:szCs w:val="24"/>
              </w:rPr>
              <w:t>Пригородненском</w:t>
            </w:r>
            <w:proofErr w:type="spellEnd"/>
            <w:r w:rsidRPr="0007497E">
              <w:rPr>
                <w:rFonts w:ascii="Arial" w:hAnsi="Arial" w:cs="Arial"/>
                <w:bCs/>
                <w:color w:val="000000"/>
                <w:sz w:val="24"/>
                <w:szCs w:val="24"/>
              </w:rPr>
              <w:t xml:space="preserve"> сельсовете Рыльского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05 1 01 00000</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napToGrid w:val="0"/>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sz w:val="24"/>
                <w:szCs w:val="24"/>
              </w:rPr>
            </w:pPr>
            <w:r w:rsidRPr="0007497E">
              <w:rPr>
                <w:rFonts w:ascii="Arial" w:hAnsi="Arial" w:cs="Arial"/>
                <w:sz w:val="24"/>
                <w:szCs w:val="24"/>
              </w:rPr>
              <w:t>10 000,00</w:t>
            </w:r>
          </w:p>
        </w:tc>
        <w:tc>
          <w:tcPr>
            <w:tcW w:w="1842" w:type="dxa"/>
            <w:tcBorders>
              <w:top w:val="single" w:sz="4" w:space="0" w:color="000000"/>
              <w:left w:val="single" w:sz="4" w:space="0" w:color="000000"/>
              <w:bottom w:val="single" w:sz="4" w:space="0" w:color="000000"/>
            </w:tcBorders>
          </w:tcPr>
          <w:p w:rsidR="00996DB7" w:rsidRPr="0007497E" w:rsidRDefault="00996DB7"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DB7" w:rsidRPr="0007497E" w:rsidRDefault="00996DB7"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2 000,00</w:t>
            </w:r>
          </w:p>
        </w:tc>
      </w:tr>
      <w:tr w:rsidR="00996DB7"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996DB7" w:rsidRPr="0007497E" w:rsidRDefault="00996DB7" w:rsidP="0007497E">
            <w:pPr>
              <w:spacing w:after="0" w:line="240" w:lineRule="auto"/>
              <w:jc w:val="both"/>
              <w:rPr>
                <w:rFonts w:ascii="Arial" w:hAnsi="Arial" w:cs="Arial"/>
                <w:color w:val="000000"/>
                <w:sz w:val="24"/>
                <w:szCs w:val="24"/>
              </w:rPr>
            </w:pPr>
            <w:r w:rsidRPr="0007497E">
              <w:rPr>
                <w:rFonts w:ascii="Arial" w:hAnsi="Arial" w:cs="Arial"/>
                <w:color w:val="000000"/>
                <w:sz w:val="24"/>
                <w:szCs w:val="24"/>
              </w:rPr>
              <w:t>Мероприятия в области энергосбережения</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05 1 01 С1434</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napToGrid w:val="0"/>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sz w:val="24"/>
                <w:szCs w:val="24"/>
              </w:rPr>
            </w:pPr>
            <w:r w:rsidRPr="0007497E">
              <w:rPr>
                <w:rFonts w:ascii="Arial" w:hAnsi="Arial" w:cs="Arial"/>
                <w:sz w:val="24"/>
                <w:szCs w:val="24"/>
              </w:rPr>
              <w:t>10 000,00</w:t>
            </w:r>
          </w:p>
        </w:tc>
        <w:tc>
          <w:tcPr>
            <w:tcW w:w="1842" w:type="dxa"/>
            <w:tcBorders>
              <w:top w:val="single" w:sz="4" w:space="0" w:color="000000"/>
              <w:left w:val="single" w:sz="4" w:space="0" w:color="000000"/>
              <w:bottom w:val="single" w:sz="4" w:space="0" w:color="000000"/>
            </w:tcBorders>
          </w:tcPr>
          <w:p w:rsidR="00996DB7" w:rsidRPr="0007497E" w:rsidRDefault="00996DB7"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DB7" w:rsidRPr="0007497E" w:rsidRDefault="00996DB7"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2 000,00</w:t>
            </w:r>
          </w:p>
        </w:tc>
      </w:tr>
      <w:tr w:rsidR="00996DB7" w:rsidRPr="0074165A" w:rsidTr="00C745D4">
        <w:tc>
          <w:tcPr>
            <w:tcW w:w="2411" w:type="dxa"/>
            <w:tcBorders>
              <w:top w:val="single" w:sz="4" w:space="0" w:color="000000"/>
              <w:left w:val="single" w:sz="4" w:space="0" w:color="000000"/>
              <w:bottom w:val="single" w:sz="4" w:space="0" w:color="000000"/>
            </w:tcBorders>
            <w:shd w:val="clear" w:color="auto" w:fill="auto"/>
          </w:tcPr>
          <w:p w:rsidR="00996DB7" w:rsidRPr="0007497E" w:rsidRDefault="00996DB7" w:rsidP="0007497E">
            <w:pPr>
              <w:spacing w:after="0" w:line="240" w:lineRule="auto"/>
              <w:jc w:val="both"/>
              <w:rPr>
                <w:rFonts w:ascii="Arial" w:hAnsi="Arial" w:cs="Arial"/>
                <w:color w:val="000000"/>
                <w:sz w:val="24"/>
                <w:szCs w:val="24"/>
              </w:rPr>
            </w:pPr>
            <w:r w:rsidRPr="0007497E">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05 1 01 С1434</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sz w:val="24"/>
                <w:szCs w:val="24"/>
              </w:rPr>
            </w:pPr>
            <w:r w:rsidRPr="0007497E">
              <w:rPr>
                <w:rFonts w:ascii="Arial" w:hAnsi="Arial" w:cs="Arial"/>
                <w:sz w:val="24"/>
                <w:szCs w:val="24"/>
              </w:rPr>
              <w:t>10 000,00</w:t>
            </w:r>
          </w:p>
        </w:tc>
        <w:tc>
          <w:tcPr>
            <w:tcW w:w="1842" w:type="dxa"/>
            <w:tcBorders>
              <w:top w:val="single" w:sz="4" w:space="0" w:color="000000"/>
              <w:left w:val="single" w:sz="4" w:space="0" w:color="000000"/>
              <w:bottom w:val="single" w:sz="4" w:space="0" w:color="000000"/>
            </w:tcBorders>
          </w:tcPr>
          <w:p w:rsidR="00996DB7" w:rsidRPr="0007497E" w:rsidRDefault="00996DB7"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DB7" w:rsidRPr="0007497E" w:rsidRDefault="00996DB7"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2 000,00</w:t>
            </w:r>
          </w:p>
        </w:tc>
      </w:tr>
      <w:tr w:rsidR="00996DB7" w:rsidRPr="0074165A" w:rsidTr="00C745D4">
        <w:tc>
          <w:tcPr>
            <w:tcW w:w="2411" w:type="dxa"/>
            <w:tcBorders>
              <w:top w:val="single" w:sz="4" w:space="0" w:color="000000"/>
              <w:left w:val="single" w:sz="4" w:space="0" w:color="000000"/>
              <w:bottom w:val="single" w:sz="4" w:space="0" w:color="000000"/>
            </w:tcBorders>
            <w:shd w:val="clear" w:color="auto" w:fill="auto"/>
          </w:tcPr>
          <w:p w:rsidR="00996DB7" w:rsidRPr="0007497E" w:rsidRDefault="00996DB7" w:rsidP="0007497E">
            <w:pPr>
              <w:spacing w:after="0" w:line="240" w:lineRule="auto"/>
              <w:rPr>
                <w:rFonts w:ascii="Arial" w:hAnsi="Arial" w:cs="Arial"/>
                <w:bCs/>
                <w:color w:val="000000"/>
                <w:sz w:val="24"/>
                <w:szCs w:val="24"/>
              </w:rPr>
            </w:pPr>
            <w:r w:rsidRPr="0007497E">
              <w:rPr>
                <w:rFonts w:ascii="Arial" w:hAnsi="Arial" w:cs="Arial"/>
                <w:bCs/>
                <w:color w:val="000000"/>
                <w:sz w:val="24"/>
                <w:szCs w:val="24"/>
              </w:rPr>
              <w:t xml:space="preserve">Муниципальная программа </w:t>
            </w:r>
            <w:proofErr w:type="spellStart"/>
            <w:r w:rsidRPr="0007497E">
              <w:rPr>
                <w:rFonts w:ascii="Arial" w:hAnsi="Arial" w:cs="Arial"/>
                <w:bCs/>
                <w:color w:val="000000"/>
                <w:sz w:val="24"/>
                <w:szCs w:val="24"/>
              </w:rPr>
              <w:t>Пригородненского</w:t>
            </w:r>
            <w:proofErr w:type="spellEnd"/>
            <w:r w:rsidRPr="0007497E">
              <w:rPr>
                <w:rFonts w:ascii="Arial" w:hAnsi="Arial" w:cs="Arial"/>
                <w:bCs/>
                <w:color w:val="000000"/>
                <w:sz w:val="24"/>
                <w:szCs w:val="24"/>
              </w:rPr>
              <w:t xml:space="preserve"> сельсовета Рыльского района </w:t>
            </w:r>
            <w:r w:rsidRPr="0007497E">
              <w:rPr>
                <w:rFonts w:ascii="Arial" w:hAnsi="Arial" w:cs="Arial"/>
                <w:bCs/>
                <w:color w:val="000000"/>
                <w:sz w:val="24"/>
                <w:szCs w:val="24"/>
              </w:rPr>
              <w:lastRenderedPageBreak/>
              <w:t>Курской области «</w:t>
            </w:r>
            <w:r w:rsidR="00282884" w:rsidRPr="0007497E">
              <w:rPr>
                <w:rFonts w:ascii="Arial" w:hAnsi="Arial" w:cs="Arial"/>
                <w:bCs/>
                <w:color w:val="000000"/>
                <w:sz w:val="24"/>
                <w:szCs w:val="24"/>
              </w:rPr>
              <w:t xml:space="preserve">Развитие муниципальной службы в </w:t>
            </w:r>
            <w:proofErr w:type="spellStart"/>
            <w:r w:rsidRPr="0007497E">
              <w:rPr>
                <w:rFonts w:ascii="Arial" w:hAnsi="Arial" w:cs="Arial"/>
                <w:bCs/>
                <w:color w:val="000000"/>
                <w:sz w:val="24"/>
                <w:szCs w:val="24"/>
              </w:rPr>
              <w:t>Пригородненско</w:t>
            </w:r>
            <w:r w:rsidR="00282884" w:rsidRPr="0007497E">
              <w:rPr>
                <w:rFonts w:ascii="Arial" w:hAnsi="Arial" w:cs="Arial"/>
                <w:bCs/>
                <w:color w:val="000000"/>
                <w:sz w:val="24"/>
                <w:szCs w:val="24"/>
              </w:rPr>
              <w:t>м</w:t>
            </w:r>
            <w:proofErr w:type="spellEnd"/>
            <w:r w:rsidRPr="0007497E">
              <w:rPr>
                <w:rFonts w:ascii="Arial" w:hAnsi="Arial" w:cs="Arial"/>
                <w:bCs/>
                <w:color w:val="000000"/>
                <w:sz w:val="24"/>
                <w:szCs w:val="24"/>
              </w:rPr>
              <w:t xml:space="preserve"> сельсовета Рыльского района Курской области на 20</w:t>
            </w:r>
            <w:r w:rsidR="00282884" w:rsidRPr="0007497E">
              <w:rPr>
                <w:rFonts w:ascii="Arial" w:hAnsi="Arial" w:cs="Arial"/>
                <w:bCs/>
                <w:color w:val="000000"/>
                <w:sz w:val="24"/>
                <w:szCs w:val="24"/>
              </w:rPr>
              <w:t>19</w:t>
            </w:r>
            <w:r w:rsidRPr="0007497E">
              <w:rPr>
                <w:rFonts w:ascii="Arial" w:hAnsi="Arial" w:cs="Arial"/>
                <w:bCs/>
                <w:color w:val="000000"/>
                <w:sz w:val="24"/>
                <w:szCs w:val="24"/>
              </w:rPr>
              <w:t>-202</w:t>
            </w:r>
            <w:r w:rsidR="00282884" w:rsidRPr="0007497E">
              <w:rPr>
                <w:rFonts w:ascii="Arial" w:hAnsi="Arial" w:cs="Arial"/>
                <w:bCs/>
                <w:color w:val="000000"/>
                <w:sz w:val="24"/>
                <w:szCs w:val="24"/>
              </w:rPr>
              <w:t>1</w:t>
            </w:r>
            <w:r w:rsidRPr="0007497E">
              <w:rPr>
                <w:rFonts w:ascii="Arial" w:hAnsi="Arial" w:cs="Arial"/>
                <w:bCs/>
                <w:color w:val="000000"/>
                <w:sz w:val="24"/>
                <w:szCs w:val="24"/>
              </w:rPr>
              <w:t xml:space="preserve"> годы</w:t>
            </w:r>
            <w:r w:rsidR="00282884" w:rsidRPr="0007497E">
              <w:rPr>
                <w:rFonts w:ascii="Arial" w:hAnsi="Arial" w:cs="Arial"/>
                <w:bCs/>
                <w:color w:val="000000"/>
                <w:sz w:val="24"/>
                <w:szCs w:val="24"/>
              </w:rPr>
              <w:t xml:space="preserve"> и на плановый период до 2030 года</w:t>
            </w:r>
            <w:r w:rsidRPr="0007497E">
              <w:rPr>
                <w:rFonts w:ascii="Arial" w:hAnsi="Arial" w:cs="Arial"/>
                <w:bCs/>
                <w:color w:val="000000"/>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sz w:val="24"/>
                <w:szCs w:val="24"/>
              </w:rPr>
            </w:pPr>
            <w:r w:rsidRPr="0007497E">
              <w:rPr>
                <w:rFonts w:ascii="Arial" w:hAnsi="Arial" w:cs="Arial"/>
                <w:sz w:val="24"/>
                <w:szCs w:val="24"/>
              </w:rPr>
              <w:lastRenderedPageBreak/>
              <w:t>01</w:t>
            </w:r>
          </w:p>
        </w:tc>
        <w:tc>
          <w:tcPr>
            <w:tcW w:w="850"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pacing w:after="0" w:line="240" w:lineRule="auto"/>
              <w:jc w:val="center"/>
              <w:rPr>
                <w:rFonts w:ascii="Arial" w:hAnsi="Arial" w:cs="Arial"/>
                <w:color w:val="000000"/>
                <w:sz w:val="24"/>
                <w:szCs w:val="24"/>
              </w:rPr>
            </w:pPr>
            <w:r w:rsidRPr="0007497E">
              <w:rPr>
                <w:rFonts w:ascii="Arial" w:hAnsi="Arial" w:cs="Arial"/>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napToGrid w:val="0"/>
              <w:spacing w:after="0" w:line="240" w:lineRule="auto"/>
              <w:jc w:val="center"/>
              <w:rPr>
                <w:rFonts w:ascii="Arial" w:hAnsi="Arial" w:cs="Arial"/>
                <w:color w:val="000000"/>
                <w:sz w:val="24"/>
                <w:szCs w:val="24"/>
              </w:rPr>
            </w:pPr>
            <w:r w:rsidRPr="0007497E">
              <w:rPr>
                <w:rFonts w:ascii="Arial" w:hAnsi="Arial" w:cs="Arial"/>
                <w:color w:val="000000"/>
                <w:sz w:val="24"/>
                <w:szCs w:val="24"/>
              </w:rPr>
              <w:t>0</w:t>
            </w:r>
            <w:r w:rsidR="00282884" w:rsidRPr="0007497E">
              <w:rPr>
                <w:rFonts w:ascii="Arial" w:hAnsi="Arial" w:cs="Arial"/>
                <w:color w:val="000000"/>
                <w:sz w:val="24"/>
                <w:szCs w:val="24"/>
              </w:rPr>
              <w:t>9</w:t>
            </w:r>
            <w:r w:rsidRPr="0007497E">
              <w:rPr>
                <w:rFonts w:ascii="Arial" w:hAnsi="Arial" w:cs="Arial"/>
                <w:color w:val="000000"/>
                <w:sz w:val="24"/>
                <w:szCs w:val="24"/>
              </w:rPr>
              <w:t xml:space="preserve"> 0 00 00000</w:t>
            </w:r>
          </w:p>
        </w:tc>
        <w:tc>
          <w:tcPr>
            <w:tcW w:w="709" w:type="dxa"/>
            <w:tcBorders>
              <w:top w:val="single" w:sz="4" w:space="0" w:color="000000"/>
              <w:left w:val="single" w:sz="4" w:space="0" w:color="000000"/>
              <w:bottom w:val="single" w:sz="4" w:space="0" w:color="000000"/>
            </w:tcBorders>
            <w:shd w:val="clear" w:color="auto" w:fill="auto"/>
          </w:tcPr>
          <w:p w:rsidR="00996DB7" w:rsidRPr="0007497E" w:rsidRDefault="00996DB7" w:rsidP="00C745D4">
            <w:pPr>
              <w:snapToGrid w:val="0"/>
              <w:spacing w:after="0" w:line="240" w:lineRule="auto"/>
              <w:jc w:val="center"/>
              <w:rPr>
                <w:rFonts w:ascii="Arial" w:hAnsi="Arial" w:cs="Arial"/>
                <w:b/>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996DB7"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200 000,00</w:t>
            </w:r>
          </w:p>
        </w:tc>
        <w:tc>
          <w:tcPr>
            <w:tcW w:w="1842" w:type="dxa"/>
            <w:tcBorders>
              <w:top w:val="single" w:sz="4" w:space="0" w:color="000000"/>
              <w:left w:val="single" w:sz="4" w:space="0" w:color="000000"/>
              <w:bottom w:val="single" w:sz="4" w:space="0" w:color="000000"/>
            </w:tcBorders>
          </w:tcPr>
          <w:p w:rsidR="00996DB7"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DB7"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45 000,00</w:t>
            </w:r>
          </w:p>
        </w:tc>
      </w:tr>
      <w:tr w:rsidR="00282884" w:rsidRPr="0074165A" w:rsidTr="00C745D4">
        <w:tc>
          <w:tcPr>
            <w:tcW w:w="2411" w:type="dxa"/>
            <w:tcBorders>
              <w:top w:val="single" w:sz="4" w:space="0" w:color="000000"/>
              <w:left w:val="single" w:sz="4" w:space="0" w:color="000000"/>
              <w:bottom w:val="single" w:sz="4" w:space="0" w:color="000000"/>
            </w:tcBorders>
            <w:shd w:val="clear" w:color="auto" w:fill="auto"/>
          </w:tcPr>
          <w:p w:rsidR="00282884" w:rsidRPr="0007497E" w:rsidRDefault="00282884" w:rsidP="0007497E">
            <w:pPr>
              <w:spacing w:after="0" w:line="240" w:lineRule="auto"/>
              <w:rPr>
                <w:rFonts w:ascii="Arial" w:hAnsi="Arial" w:cs="Arial"/>
                <w:bCs/>
                <w:color w:val="000000"/>
                <w:sz w:val="24"/>
                <w:szCs w:val="24"/>
              </w:rPr>
            </w:pPr>
            <w:r w:rsidRPr="0007497E">
              <w:rPr>
                <w:rFonts w:ascii="Arial" w:hAnsi="Arial" w:cs="Arial"/>
                <w:bCs/>
                <w:color w:val="000000"/>
                <w:sz w:val="24"/>
                <w:szCs w:val="24"/>
              </w:rPr>
              <w:lastRenderedPageBreak/>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07497E">
              <w:rPr>
                <w:rFonts w:ascii="Arial" w:hAnsi="Arial" w:cs="Arial"/>
                <w:bCs/>
                <w:color w:val="000000"/>
                <w:sz w:val="24"/>
                <w:szCs w:val="24"/>
              </w:rPr>
              <w:t>Пригородненском</w:t>
            </w:r>
            <w:proofErr w:type="spellEnd"/>
            <w:r w:rsidRPr="0007497E">
              <w:rPr>
                <w:rFonts w:ascii="Arial" w:hAnsi="Arial" w:cs="Arial"/>
                <w:bCs/>
                <w:color w:val="000000"/>
                <w:sz w:val="24"/>
                <w:szCs w:val="24"/>
              </w:rPr>
              <w:t xml:space="preserve"> сельсовета Рыльского района Курской области на 2019-2021 годы и на плановый период до 2030 года».</w:t>
            </w:r>
          </w:p>
        </w:tc>
        <w:tc>
          <w:tcPr>
            <w:tcW w:w="709"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pacing w:after="0" w:line="240" w:lineRule="auto"/>
              <w:jc w:val="center"/>
              <w:rPr>
                <w:rFonts w:ascii="Arial" w:hAnsi="Arial" w:cs="Arial"/>
                <w:color w:val="000000"/>
                <w:sz w:val="24"/>
                <w:szCs w:val="24"/>
              </w:rPr>
            </w:pPr>
            <w:r w:rsidRPr="0007497E">
              <w:rPr>
                <w:rFonts w:ascii="Arial" w:hAnsi="Arial" w:cs="Arial"/>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napToGrid w:val="0"/>
              <w:spacing w:after="0" w:line="240" w:lineRule="auto"/>
              <w:jc w:val="center"/>
              <w:rPr>
                <w:rFonts w:ascii="Arial" w:hAnsi="Arial" w:cs="Arial"/>
                <w:color w:val="000000"/>
                <w:sz w:val="24"/>
                <w:szCs w:val="24"/>
              </w:rPr>
            </w:pPr>
            <w:r w:rsidRPr="0007497E">
              <w:rPr>
                <w:rFonts w:ascii="Arial" w:hAnsi="Arial" w:cs="Arial"/>
                <w:color w:val="000000"/>
                <w:sz w:val="24"/>
                <w:szCs w:val="24"/>
              </w:rPr>
              <w:t>09 1 00 00000</w:t>
            </w:r>
          </w:p>
        </w:tc>
        <w:tc>
          <w:tcPr>
            <w:tcW w:w="709"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napToGrid w:val="0"/>
              <w:spacing w:after="0" w:line="240" w:lineRule="auto"/>
              <w:jc w:val="center"/>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200 000,00</w:t>
            </w:r>
          </w:p>
        </w:tc>
        <w:tc>
          <w:tcPr>
            <w:tcW w:w="1842" w:type="dxa"/>
            <w:tcBorders>
              <w:top w:val="single" w:sz="4" w:space="0" w:color="000000"/>
              <w:left w:val="single" w:sz="4" w:space="0" w:color="000000"/>
              <w:bottom w:val="single" w:sz="4" w:space="0" w:color="000000"/>
            </w:tcBorders>
          </w:tcPr>
          <w:p w:rsidR="00282884"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2884"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45 000,00</w:t>
            </w:r>
          </w:p>
        </w:tc>
      </w:tr>
      <w:tr w:rsidR="00282884" w:rsidRPr="0074165A" w:rsidTr="00C745D4">
        <w:tc>
          <w:tcPr>
            <w:tcW w:w="2411" w:type="dxa"/>
            <w:tcBorders>
              <w:top w:val="single" w:sz="4" w:space="0" w:color="000000"/>
              <w:left w:val="single" w:sz="4" w:space="0" w:color="000000"/>
              <w:bottom w:val="single" w:sz="4" w:space="0" w:color="000000"/>
            </w:tcBorders>
            <w:shd w:val="clear" w:color="auto" w:fill="auto"/>
          </w:tcPr>
          <w:p w:rsidR="00282884" w:rsidRPr="0007497E" w:rsidRDefault="00282884" w:rsidP="0007497E">
            <w:pPr>
              <w:spacing w:after="0" w:line="240" w:lineRule="auto"/>
              <w:rPr>
                <w:rFonts w:ascii="Arial" w:hAnsi="Arial" w:cs="Arial"/>
                <w:color w:val="000000"/>
                <w:sz w:val="24"/>
                <w:szCs w:val="24"/>
              </w:rPr>
            </w:pPr>
            <w:r w:rsidRPr="0007497E">
              <w:rPr>
                <w:rFonts w:ascii="Arial" w:hAnsi="Arial" w:cs="Arial"/>
                <w:color w:val="000000"/>
                <w:sz w:val="24"/>
                <w:szCs w:val="24"/>
              </w:rPr>
              <w:t>Основное мероприятие " 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w:t>
            </w:r>
          </w:p>
        </w:tc>
        <w:tc>
          <w:tcPr>
            <w:tcW w:w="709"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pacing w:after="0" w:line="240" w:lineRule="auto"/>
              <w:jc w:val="center"/>
              <w:rPr>
                <w:rFonts w:ascii="Arial" w:hAnsi="Arial" w:cs="Arial"/>
                <w:color w:val="000000"/>
                <w:sz w:val="24"/>
                <w:szCs w:val="24"/>
              </w:rPr>
            </w:pPr>
            <w:r w:rsidRPr="0007497E">
              <w:rPr>
                <w:rFonts w:ascii="Arial" w:hAnsi="Arial" w:cs="Arial"/>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napToGrid w:val="0"/>
              <w:spacing w:after="0" w:line="240" w:lineRule="auto"/>
              <w:jc w:val="center"/>
              <w:rPr>
                <w:rFonts w:ascii="Arial" w:hAnsi="Arial" w:cs="Arial"/>
                <w:color w:val="000000"/>
                <w:sz w:val="24"/>
                <w:szCs w:val="24"/>
              </w:rPr>
            </w:pPr>
            <w:r w:rsidRPr="0007497E">
              <w:rPr>
                <w:rFonts w:ascii="Arial" w:hAnsi="Arial" w:cs="Arial"/>
                <w:color w:val="000000"/>
                <w:sz w:val="24"/>
                <w:szCs w:val="24"/>
              </w:rPr>
              <w:t>09 1 01 00000</w:t>
            </w:r>
          </w:p>
        </w:tc>
        <w:tc>
          <w:tcPr>
            <w:tcW w:w="709"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82884"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200 000,00</w:t>
            </w:r>
          </w:p>
        </w:tc>
        <w:tc>
          <w:tcPr>
            <w:tcW w:w="1842" w:type="dxa"/>
            <w:tcBorders>
              <w:top w:val="single" w:sz="4" w:space="0" w:color="000000"/>
              <w:left w:val="single" w:sz="4" w:space="0" w:color="000000"/>
              <w:bottom w:val="single" w:sz="4" w:space="0" w:color="000000"/>
            </w:tcBorders>
          </w:tcPr>
          <w:p w:rsidR="00282884"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2884" w:rsidRPr="0007497E" w:rsidRDefault="00282884" w:rsidP="00C745D4">
            <w:pPr>
              <w:spacing w:after="0" w:line="240" w:lineRule="auto"/>
              <w:jc w:val="center"/>
              <w:rPr>
                <w:rFonts w:ascii="Arial" w:hAnsi="Arial" w:cs="Arial"/>
                <w:sz w:val="24"/>
                <w:szCs w:val="24"/>
              </w:rPr>
            </w:pPr>
            <w:r w:rsidRPr="0007497E">
              <w:rPr>
                <w:rFonts w:ascii="Arial" w:hAnsi="Arial" w:cs="Arial"/>
                <w:sz w:val="24"/>
                <w:szCs w:val="24"/>
              </w:rPr>
              <w:t>45 000,00</w:t>
            </w:r>
          </w:p>
        </w:tc>
      </w:tr>
      <w:tr w:rsidR="00F9072D" w:rsidRPr="0074165A" w:rsidTr="00C745D4">
        <w:tc>
          <w:tcPr>
            <w:tcW w:w="2411" w:type="dxa"/>
            <w:tcBorders>
              <w:top w:val="single" w:sz="4" w:space="0" w:color="000000"/>
              <w:left w:val="single" w:sz="4" w:space="0" w:color="000000"/>
              <w:bottom w:val="single" w:sz="4" w:space="0" w:color="000000"/>
            </w:tcBorders>
            <w:shd w:val="clear" w:color="auto" w:fill="auto"/>
          </w:tcPr>
          <w:p w:rsidR="00F9072D" w:rsidRPr="0007497E" w:rsidRDefault="00F9072D" w:rsidP="0007497E">
            <w:pPr>
              <w:spacing w:after="0" w:line="240" w:lineRule="auto"/>
              <w:rPr>
                <w:rFonts w:ascii="Arial" w:hAnsi="Arial" w:cs="Arial"/>
                <w:color w:val="000000"/>
                <w:sz w:val="24"/>
                <w:szCs w:val="24"/>
              </w:rPr>
            </w:pPr>
            <w:r w:rsidRPr="0007497E">
              <w:rPr>
                <w:rFonts w:ascii="Arial" w:hAnsi="Arial" w:cs="Arial"/>
                <w:color w:val="000000"/>
                <w:sz w:val="24"/>
                <w:szCs w:val="24"/>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sz w:val="24"/>
                <w:szCs w:val="24"/>
              </w:rPr>
            </w:pPr>
            <w:r w:rsidRPr="0007497E">
              <w:rPr>
                <w:rFonts w:ascii="Arial" w:hAnsi="Arial" w:cs="Arial"/>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napToGrid w:val="0"/>
              <w:spacing w:after="0" w:line="240" w:lineRule="auto"/>
              <w:jc w:val="center"/>
              <w:rPr>
                <w:rFonts w:ascii="Arial" w:hAnsi="Arial" w:cs="Arial"/>
                <w:color w:val="000000"/>
                <w:sz w:val="24"/>
                <w:szCs w:val="24"/>
              </w:rPr>
            </w:pPr>
            <w:r w:rsidRPr="0007497E">
              <w:rPr>
                <w:rFonts w:ascii="Arial" w:hAnsi="Arial" w:cs="Arial"/>
                <w:color w:val="000000"/>
                <w:sz w:val="24"/>
                <w:szCs w:val="24"/>
              </w:rPr>
              <w:t>09 1 01 С1437</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sz w:val="24"/>
                <w:szCs w:val="24"/>
              </w:rPr>
            </w:pPr>
            <w:r w:rsidRPr="0007497E">
              <w:rPr>
                <w:rFonts w:ascii="Arial" w:hAnsi="Arial" w:cs="Arial"/>
                <w:sz w:val="24"/>
                <w:szCs w:val="24"/>
              </w:rPr>
              <w:t>200 000,00</w:t>
            </w:r>
          </w:p>
        </w:tc>
        <w:tc>
          <w:tcPr>
            <w:tcW w:w="1842" w:type="dxa"/>
            <w:tcBorders>
              <w:top w:val="single" w:sz="4" w:space="0" w:color="000000"/>
              <w:left w:val="single" w:sz="4" w:space="0" w:color="000000"/>
              <w:bottom w:val="single" w:sz="4" w:space="0" w:color="000000"/>
            </w:tcBorders>
          </w:tcPr>
          <w:p w:rsidR="00F9072D" w:rsidRPr="0007497E" w:rsidRDefault="00F9072D" w:rsidP="00C745D4">
            <w:pPr>
              <w:spacing w:after="0" w:line="240" w:lineRule="auto"/>
              <w:jc w:val="center"/>
              <w:rPr>
                <w:rFonts w:ascii="Arial" w:hAnsi="Arial" w:cs="Arial"/>
                <w:sz w:val="24"/>
                <w:szCs w:val="24"/>
              </w:rPr>
            </w:pPr>
            <w:r w:rsidRPr="0007497E">
              <w:rPr>
                <w:rFonts w:ascii="Arial" w:hAnsi="Arial" w:cs="Arial"/>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072D" w:rsidRPr="0007497E" w:rsidRDefault="00F9072D" w:rsidP="00C745D4">
            <w:pPr>
              <w:spacing w:after="0" w:line="240" w:lineRule="auto"/>
              <w:jc w:val="center"/>
              <w:rPr>
                <w:rFonts w:ascii="Arial" w:hAnsi="Arial" w:cs="Arial"/>
                <w:sz w:val="24"/>
                <w:szCs w:val="24"/>
              </w:rPr>
            </w:pPr>
            <w:r w:rsidRPr="0007497E">
              <w:rPr>
                <w:rFonts w:ascii="Arial" w:hAnsi="Arial" w:cs="Arial"/>
                <w:sz w:val="24"/>
                <w:szCs w:val="24"/>
              </w:rPr>
              <w:t>45 000,00</w:t>
            </w:r>
          </w:p>
        </w:tc>
      </w:tr>
      <w:tr w:rsidR="00F9072D" w:rsidRPr="0074165A" w:rsidTr="00C745D4">
        <w:tc>
          <w:tcPr>
            <w:tcW w:w="2411" w:type="dxa"/>
            <w:tcBorders>
              <w:top w:val="single" w:sz="4" w:space="0" w:color="000000"/>
              <w:left w:val="single" w:sz="4" w:space="0" w:color="000000"/>
              <w:bottom w:val="single" w:sz="4" w:space="0" w:color="000000"/>
            </w:tcBorders>
            <w:shd w:val="clear" w:color="auto" w:fill="auto"/>
          </w:tcPr>
          <w:p w:rsidR="00F9072D" w:rsidRPr="0007497E" w:rsidRDefault="00F9072D" w:rsidP="0007497E">
            <w:pPr>
              <w:spacing w:after="0" w:line="240" w:lineRule="auto"/>
              <w:rPr>
                <w:rFonts w:ascii="Arial" w:hAnsi="Arial" w:cs="Arial"/>
                <w:color w:val="000000"/>
                <w:sz w:val="24"/>
                <w:szCs w:val="24"/>
              </w:rPr>
            </w:pPr>
            <w:r w:rsidRPr="0007497E">
              <w:rPr>
                <w:rFonts w:ascii="Arial" w:hAnsi="Arial" w:cs="Arial"/>
                <w:color w:val="000000"/>
                <w:sz w:val="24"/>
                <w:szCs w:val="24"/>
              </w:rPr>
              <w:t xml:space="preserve">Закупка товаров, работ и услуг для </w:t>
            </w:r>
            <w:r w:rsidRPr="0007497E">
              <w:rPr>
                <w:rFonts w:ascii="Arial" w:hAnsi="Arial" w:cs="Arial"/>
                <w:color w:val="000000"/>
                <w:sz w:val="24"/>
                <w:szCs w:val="24"/>
              </w:rPr>
              <w:lastRenderedPageBreak/>
              <w:t>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sz w:val="24"/>
                <w:szCs w:val="24"/>
              </w:rPr>
            </w:pPr>
            <w:r w:rsidRPr="0007497E">
              <w:rPr>
                <w:rFonts w:ascii="Arial" w:hAnsi="Arial" w:cs="Arial"/>
                <w:sz w:val="24"/>
                <w:szCs w:val="24"/>
              </w:rPr>
              <w:lastRenderedPageBreak/>
              <w:t>01</w:t>
            </w:r>
          </w:p>
        </w:tc>
        <w:tc>
          <w:tcPr>
            <w:tcW w:w="850"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napToGrid w:val="0"/>
              <w:spacing w:after="0" w:line="240" w:lineRule="auto"/>
              <w:jc w:val="center"/>
              <w:rPr>
                <w:rFonts w:ascii="Arial" w:hAnsi="Arial" w:cs="Arial"/>
                <w:color w:val="000000"/>
                <w:sz w:val="24"/>
                <w:szCs w:val="24"/>
              </w:rPr>
            </w:pPr>
            <w:r w:rsidRPr="0007497E">
              <w:rPr>
                <w:rFonts w:ascii="Arial" w:hAnsi="Arial" w:cs="Arial"/>
                <w:color w:val="000000"/>
                <w:sz w:val="24"/>
                <w:szCs w:val="24"/>
              </w:rPr>
              <w:t>09 1 01 С1437</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sz w:val="24"/>
                <w:szCs w:val="24"/>
              </w:rPr>
            </w:pPr>
            <w:r w:rsidRPr="0007497E">
              <w:rPr>
                <w:rFonts w:ascii="Arial" w:hAnsi="Arial" w:cs="Arial"/>
                <w:sz w:val="24"/>
                <w:szCs w:val="24"/>
              </w:rPr>
              <w:t>190 000,00</w:t>
            </w:r>
          </w:p>
        </w:tc>
        <w:tc>
          <w:tcPr>
            <w:tcW w:w="1842" w:type="dxa"/>
            <w:tcBorders>
              <w:top w:val="single" w:sz="4" w:space="0" w:color="000000"/>
              <w:left w:val="single" w:sz="4" w:space="0" w:color="000000"/>
              <w:bottom w:val="single" w:sz="4" w:space="0" w:color="000000"/>
            </w:tcBorders>
          </w:tcPr>
          <w:p w:rsidR="00F9072D" w:rsidRPr="0007497E" w:rsidRDefault="00F9072D" w:rsidP="00C745D4">
            <w:pPr>
              <w:spacing w:after="0" w:line="240" w:lineRule="auto"/>
              <w:jc w:val="center"/>
              <w:rPr>
                <w:rFonts w:ascii="Arial" w:hAnsi="Arial" w:cs="Arial"/>
                <w:sz w:val="24"/>
                <w:szCs w:val="24"/>
              </w:rPr>
            </w:pPr>
            <w:r w:rsidRPr="0007497E">
              <w:rPr>
                <w:rFonts w:ascii="Arial" w:hAnsi="Arial" w:cs="Arial"/>
                <w:sz w:val="24"/>
                <w:szCs w:val="24"/>
              </w:rPr>
              <w:t>45 000,00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072D" w:rsidRPr="0007497E" w:rsidRDefault="00F9072D" w:rsidP="00C745D4">
            <w:pPr>
              <w:spacing w:after="0" w:line="240" w:lineRule="auto"/>
              <w:jc w:val="center"/>
              <w:rPr>
                <w:rFonts w:ascii="Arial" w:hAnsi="Arial" w:cs="Arial"/>
                <w:sz w:val="24"/>
                <w:szCs w:val="24"/>
              </w:rPr>
            </w:pPr>
            <w:r w:rsidRPr="0007497E">
              <w:rPr>
                <w:rFonts w:ascii="Arial" w:hAnsi="Arial" w:cs="Arial"/>
                <w:sz w:val="24"/>
                <w:szCs w:val="24"/>
              </w:rPr>
              <w:t>40 000,00</w:t>
            </w:r>
          </w:p>
        </w:tc>
      </w:tr>
      <w:tr w:rsidR="00F9072D" w:rsidRPr="0074165A" w:rsidTr="0007497E">
        <w:tc>
          <w:tcPr>
            <w:tcW w:w="2411"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color w:val="000000"/>
                <w:sz w:val="24"/>
                <w:szCs w:val="24"/>
              </w:rPr>
            </w:pPr>
            <w:r w:rsidRPr="0007497E">
              <w:rPr>
                <w:rFonts w:ascii="Arial" w:hAnsi="Arial" w:cs="Arial"/>
                <w:color w:val="000000"/>
                <w:sz w:val="24"/>
                <w:szCs w:val="24"/>
              </w:rPr>
              <w:lastRenderedPageBreak/>
              <w:t>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sz w:val="24"/>
                <w:szCs w:val="24"/>
              </w:rPr>
            </w:pPr>
            <w:r w:rsidRPr="0007497E">
              <w:rPr>
                <w:rFonts w:ascii="Arial" w:hAnsi="Arial" w:cs="Arial"/>
                <w:sz w:val="24"/>
                <w:szCs w:val="24"/>
              </w:rPr>
              <w:t>01</w:t>
            </w:r>
          </w:p>
        </w:tc>
        <w:tc>
          <w:tcPr>
            <w:tcW w:w="850"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color w:val="000000"/>
                <w:sz w:val="24"/>
                <w:szCs w:val="24"/>
              </w:rPr>
            </w:pPr>
            <w:r w:rsidRPr="0007497E">
              <w:rPr>
                <w:rFonts w:ascii="Arial" w:hAnsi="Arial" w:cs="Arial"/>
                <w:sz w:val="24"/>
                <w:szCs w:val="24"/>
              </w:rPr>
              <w:t>13</w:t>
            </w:r>
          </w:p>
        </w:tc>
        <w:tc>
          <w:tcPr>
            <w:tcW w:w="1276"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napToGrid w:val="0"/>
              <w:spacing w:after="0" w:line="240" w:lineRule="auto"/>
              <w:jc w:val="center"/>
              <w:rPr>
                <w:rFonts w:ascii="Arial" w:hAnsi="Arial" w:cs="Arial"/>
                <w:color w:val="000000"/>
                <w:sz w:val="24"/>
                <w:szCs w:val="24"/>
              </w:rPr>
            </w:pPr>
            <w:r w:rsidRPr="0007497E">
              <w:rPr>
                <w:rFonts w:ascii="Arial" w:hAnsi="Arial" w:cs="Arial"/>
                <w:color w:val="000000"/>
                <w:sz w:val="24"/>
                <w:szCs w:val="24"/>
              </w:rPr>
              <w:t>09 1 01 С1437</w:t>
            </w:r>
          </w:p>
        </w:tc>
        <w:tc>
          <w:tcPr>
            <w:tcW w:w="709"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color w:val="000000"/>
                <w:sz w:val="24"/>
                <w:szCs w:val="24"/>
              </w:rPr>
            </w:pPr>
            <w:r w:rsidRPr="0007497E">
              <w:rPr>
                <w:rFonts w:ascii="Arial" w:hAnsi="Arial" w:cs="Arial"/>
                <w:color w:val="000000"/>
                <w:sz w:val="24"/>
                <w:szCs w:val="24"/>
              </w:rPr>
              <w:t>800</w:t>
            </w:r>
          </w:p>
        </w:tc>
        <w:tc>
          <w:tcPr>
            <w:tcW w:w="1701"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sz w:val="24"/>
                <w:szCs w:val="24"/>
              </w:rPr>
            </w:pPr>
            <w:r w:rsidRPr="0007497E">
              <w:rPr>
                <w:rFonts w:ascii="Arial" w:hAnsi="Arial" w:cs="Arial"/>
                <w:sz w:val="24"/>
                <w:szCs w:val="24"/>
              </w:rPr>
              <w:t>10 000,00</w:t>
            </w:r>
          </w:p>
        </w:tc>
        <w:tc>
          <w:tcPr>
            <w:tcW w:w="1842" w:type="dxa"/>
            <w:tcBorders>
              <w:top w:val="single" w:sz="4" w:space="0" w:color="000000"/>
              <w:left w:val="single" w:sz="4" w:space="0" w:color="000000"/>
              <w:bottom w:val="single" w:sz="4" w:space="0" w:color="000000"/>
            </w:tcBorders>
            <w:vAlign w:val="center"/>
          </w:tcPr>
          <w:p w:rsidR="00F9072D" w:rsidRPr="0007497E" w:rsidRDefault="00F9072D" w:rsidP="0007497E">
            <w:pPr>
              <w:spacing w:after="0" w:line="240" w:lineRule="auto"/>
              <w:jc w:val="center"/>
              <w:rPr>
                <w:rFonts w:ascii="Arial" w:hAnsi="Arial" w:cs="Arial"/>
                <w:sz w:val="24"/>
                <w:szCs w:val="24"/>
              </w:rPr>
            </w:pPr>
            <w:r w:rsidRPr="0007497E">
              <w:rPr>
                <w:rFonts w:ascii="Arial" w:hAnsi="Arial" w:cs="Arial"/>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sz w:val="24"/>
                <w:szCs w:val="24"/>
              </w:rPr>
            </w:pPr>
            <w:r w:rsidRPr="0007497E">
              <w:rPr>
                <w:rFonts w:ascii="Arial" w:hAnsi="Arial" w:cs="Arial"/>
                <w:sz w:val="24"/>
                <w:szCs w:val="24"/>
              </w:rPr>
              <w:t>5 000,00</w:t>
            </w:r>
          </w:p>
        </w:tc>
      </w:tr>
      <w:tr w:rsidR="00F9072D" w:rsidRPr="0074165A" w:rsidTr="0007497E">
        <w:tc>
          <w:tcPr>
            <w:tcW w:w="2411" w:type="dxa"/>
            <w:tcBorders>
              <w:top w:val="single" w:sz="4" w:space="0" w:color="000000"/>
              <w:left w:val="single" w:sz="4" w:space="0" w:color="000000"/>
              <w:bottom w:val="single" w:sz="4" w:space="0" w:color="000000"/>
            </w:tcBorders>
            <w:shd w:val="clear" w:color="auto" w:fill="auto"/>
          </w:tcPr>
          <w:p w:rsidR="00F9072D" w:rsidRPr="0007497E" w:rsidRDefault="00F9072D" w:rsidP="0007497E">
            <w:pPr>
              <w:spacing w:after="0" w:line="240" w:lineRule="auto"/>
              <w:rPr>
                <w:rFonts w:ascii="Arial" w:hAnsi="Arial" w:cs="Arial"/>
                <w:bCs/>
                <w:color w:val="000000"/>
                <w:sz w:val="24"/>
                <w:szCs w:val="24"/>
              </w:rPr>
            </w:pPr>
            <w:r w:rsidRPr="0007497E">
              <w:rPr>
                <w:rFonts w:ascii="Arial" w:hAnsi="Arial" w:cs="Arial"/>
                <w:bCs/>
                <w:color w:val="000000"/>
                <w:sz w:val="24"/>
                <w:szCs w:val="24"/>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76 0 00 00000</w:t>
            </w:r>
          </w:p>
        </w:tc>
        <w:tc>
          <w:tcPr>
            <w:tcW w:w="709"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444 272,00</w:t>
            </w:r>
          </w:p>
        </w:tc>
        <w:tc>
          <w:tcPr>
            <w:tcW w:w="1842" w:type="dxa"/>
            <w:tcBorders>
              <w:top w:val="single" w:sz="4" w:space="0" w:color="000000"/>
              <w:left w:val="single" w:sz="4" w:space="0" w:color="000000"/>
              <w:bottom w:val="single" w:sz="4" w:space="0" w:color="000000"/>
            </w:tcBorders>
            <w:vAlign w:val="center"/>
          </w:tcPr>
          <w:p w:rsidR="00F9072D" w:rsidRPr="0007497E" w:rsidRDefault="00F9072D" w:rsidP="0007497E">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81 401,00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2D" w:rsidRPr="0007497E" w:rsidRDefault="00F9072D" w:rsidP="0007497E">
            <w:pPr>
              <w:spacing w:after="0" w:line="240" w:lineRule="auto"/>
              <w:jc w:val="center"/>
              <w:rPr>
                <w:rFonts w:ascii="Arial" w:hAnsi="Arial" w:cs="Arial"/>
                <w:sz w:val="24"/>
                <w:szCs w:val="24"/>
              </w:rPr>
            </w:pPr>
            <w:r w:rsidRPr="0007497E">
              <w:rPr>
                <w:rFonts w:ascii="Arial" w:hAnsi="Arial" w:cs="Arial"/>
                <w:sz w:val="24"/>
                <w:szCs w:val="24"/>
              </w:rPr>
              <w:t>51 956,00</w:t>
            </w:r>
          </w:p>
        </w:tc>
      </w:tr>
      <w:tr w:rsidR="00F9072D" w:rsidRPr="0074165A" w:rsidTr="00C745D4">
        <w:tc>
          <w:tcPr>
            <w:tcW w:w="2411" w:type="dxa"/>
            <w:tcBorders>
              <w:top w:val="single" w:sz="4" w:space="0" w:color="000000"/>
              <w:left w:val="single" w:sz="4" w:space="0" w:color="000000"/>
              <w:bottom w:val="single" w:sz="4" w:space="0" w:color="000000"/>
            </w:tcBorders>
            <w:shd w:val="clear" w:color="auto" w:fill="auto"/>
          </w:tcPr>
          <w:p w:rsidR="00F9072D" w:rsidRPr="0007497E" w:rsidRDefault="00F9072D" w:rsidP="0007497E">
            <w:pPr>
              <w:spacing w:after="0" w:line="240" w:lineRule="auto"/>
              <w:rPr>
                <w:rFonts w:ascii="Arial" w:hAnsi="Arial" w:cs="Arial"/>
                <w:color w:val="000000"/>
                <w:sz w:val="24"/>
                <w:szCs w:val="24"/>
              </w:rPr>
            </w:pPr>
            <w:r w:rsidRPr="0007497E">
              <w:rPr>
                <w:rFonts w:ascii="Arial" w:hAnsi="Arial" w:cs="Arial"/>
                <w:color w:val="000000"/>
                <w:sz w:val="24"/>
                <w:szCs w:val="24"/>
              </w:rPr>
              <w:t>Выполнение других обязательств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76 1 00 00000</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444 272,00</w:t>
            </w:r>
          </w:p>
        </w:tc>
        <w:tc>
          <w:tcPr>
            <w:tcW w:w="1842" w:type="dxa"/>
            <w:tcBorders>
              <w:top w:val="single" w:sz="4" w:space="0" w:color="000000"/>
              <w:left w:val="single" w:sz="4" w:space="0" w:color="000000"/>
              <w:bottom w:val="single" w:sz="4" w:space="0" w:color="000000"/>
            </w:tcBorders>
          </w:tcPr>
          <w:p w:rsidR="00F9072D" w:rsidRPr="0007497E" w:rsidRDefault="00F9072D"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81 401,00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072D" w:rsidRPr="0007497E" w:rsidRDefault="00F9072D" w:rsidP="00C745D4">
            <w:pPr>
              <w:spacing w:after="0" w:line="240" w:lineRule="auto"/>
              <w:jc w:val="center"/>
              <w:rPr>
                <w:rFonts w:ascii="Arial" w:hAnsi="Arial" w:cs="Arial"/>
                <w:sz w:val="24"/>
                <w:szCs w:val="24"/>
              </w:rPr>
            </w:pPr>
            <w:r w:rsidRPr="0007497E">
              <w:rPr>
                <w:rFonts w:ascii="Arial" w:hAnsi="Arial" w:cs="Arial"/>
                <w:sz w:val="24"/>
                <w:szCs w:val="24"/>
              </w:rPr>
              <w:t>51 956,00</w:t>
            </w:r>
          </w:p>
        </w:tc>
      </w:tr>
      <w:tr w:rsidR="00F9072D" w:rsidRPr="0074165A" w:rsidTr="00C745D4">
        <w:tc>
          <w:tcPr>
            <w:tcW w:w="2411" w:type="dxa"/>
            <w:tcBorders>
              <w:top w:val="single" w:sz="4" w:space="0" w:color="000000"/>
              <w:left w:val="single" w:sz="4" w:space="0" w:color="000000"/>
              <w:bottom w:val="single" w:sz="4" w:space="0" w:color="000000"/>
            </w:tcBorders>
            <w:shd w:val="clear" w:color="auto" w:fill="auto"/>
          </w:tcPr>
          <w:p w:rsidR="00F9072D" w:rsidRPr="0007497E" w:rsidRDefault="00F9072D" w:rsidP="0007497E">
            <w:pPr>
              <w:spacing w:after="0" w:line="240" w:lineRule="auto"/>
              <w:rPr>
                <w:rFonts w:ascii="Arial" w:hAnsi="Arial" w:cs="Arial"/>
                <w:color w:val="000000"/>
                <w:sz w:val="24"/>
                <w:szCs w:val="24"/>
              </w:rPr>
            </w:pPr>
            <w:r w:rsidRPr="0007497E">
              <w:rPr>
                <w:rFonts w:ascii="Arial" w:hAnsi="Arial" w:cs="Arial"/>
                <w:color w:val="000000"/>
                <w:sz w:val="24"/>
                <w:szCs w:val="24"/>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76 1 00 С1404</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F9072D"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424 272,00</w:t>
            </w:r>
          </w:p>
        </w:tc>
        <w:tc>
          <w:tcPr>
            <w:tcW w:w="1842" w:type="dxa"/>
            <w:tcBorders>
              <w:top w:val="single" w:sz="4" w:space="0" w:color="000000"/>
              <w:left w:val="single" w:sz="4" w:space="0" w:color="000000"/>
              <w:bottom w:val="single" w:sz="4" w:space="0" w:color="000000"/>
            </w:tcBorders>
          </w:tcPr>
          <w:p w:rsidR="00F9072D"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76 401,00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072D"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46 956,00</w:t>
            </w:r>
          </w:p>
        </w:tc>
      </w:tr>
      <w:tr w:rsidR="00F9072D" w:rsidRPr="0074165A" w:rsidTr="00C745D4">
        <w:tc>
          <w:tcPr>
            <w:tcW w:w="2411" w:type="dxa"/>
            <w:tcBorders>
              <w:top w:val="single" w:sz="4" w:space="0" w:color="000000"/>
              <w:left w:val="single" w:sz="4" w:space="0" w:color="000000"/>
              <w:bottom w:val="single" w:sz="4" w:space="0" w:color="000000"/>
            </w:tcBorders>
            <w:shd w:val="clear" w:color="auto" w:fill="auto"/>
          </w:tcPr>
          <w:p w:rsidR="00F9072D" w:rsidRPr="0007497E" w:rsidRDefault="00F9072D" w:rsidP="0007497E">
            <w:pPr>
              <w:spacing w:after="0" w:line="240" w:lineRule="auto"/>
              <w:rPr>
                <w:rFonts w:ascii="Arial" w:hAnsi="Arial" w:cs="Arial"/>
                <w:color w:val="000000"/>
                <w:sz w:val="24"/>
                <w:szCs w:val="24"/>
              </w:rPr>
            </w:pPr>
            <w:r w:rsidRPr="0007497E">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76 1 00 С1404</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F9072D"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419 272,00</w:t>
            </w:r>
          </w:p>
        </w:tc>
        <w:tc>
          <w:tcPr>
            <w:tcW w:w="1842" w:type="dxa"/>
            <w:tcBorders>
              <w:top w:val="single" w:sz="4" w:space="0" w:color="000000"/>
              <w:left w:val="single" w:sz="4" w:space="0" w:color="000000"/>
              <w:bottom w:val="single" w:sz="4" w:space="0" w:color="000000"/>
            </w:tcBorders>
          </w:tcPr>
          <w:p w:rsidR="00F9072D"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71 401,00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072D"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41 956,00</w:t>
            </w:r>
          </w:p>
        </w:tc>
      </w:tr>
      <w:tr w:rsidR="00F9072D" w:rsidRPr="0074165A" w:rsidTr="00C745D4">
        <w:tc>
          <w:tcPr>
            <w:tcW w:w="2411" w:type="dxa"/>
            <w:tcBorders>
              <w:top w:val="single" w:sz="4" w:space="0" w:color="000000"/>
              <w:left w:val="single" w:sz="4" w:space="0" w:color="000000"/>
              <w:bottom w:val="single" w:sz="4" w:space="0" w:color="000000"/>
            </w:tcBorders>
            <w:shd w:val="clear" w:color="auto" w:fill="auto"/>
          </w:tcPr>
          <w:p w:rsidR="00F9072D" w:rsidRPr="0007497E" w:rsidRDefault="00F9072D" w:rsidP="0007497E">
            <w:pPr>
              <w:spacing w:after="0" w:line="240" w:lineRule="auto"/>
              <w:rPr>
                <w:rFonts w:ascii="Arial" w:hAnsi="Arial" w:cs="Arial"/>
                <w:color w:val="000000"/>
                <w:sz w:val="24"/>
                <w:szCs w:val="24"/>
              </w:rPr>
            </w:pPr>
            <w:r w:rsidRPr="0007497E">
              <w:rPr>
                <w:rFonts w:ascii="Arial" w:hAnsi="Arial" w:cs="Arial"/>
                <w:color w:val="000000"/>
                <w:sz w:val="24"/>
                <w:szCs w:val="24"/>
              </w:rPr>
              <w:t>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76 1 00 С1404</w:t>
            </w:r>
          </w:p>
        </w:tc>
        <w:tc>
          <w:tcPr>
            <w:tcW w:w="709" w:type="dxa"/>
            <w:tcBorders>
              <w:top w:val="single" w:sz="4" w:space="0" w:color="000000"/>
              <w:left w:val="single" w:sz="4" w:space="0" w:color="000000"/>
              <w:bottom w:val="single" w:sz="4" w:space="0" w:color="000000"/>
            </w:tcBorders>
            <w:shd w:val="clear" w:color="auto" w:fill="auto"/>
          </w:tcPr>
          <w:p w:rsidR="00F9072D" w:rsidRPr="0007497E" w:rsidRDefault="00F9072D"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800</w:t>
            </w:r>
          </w:p>
        </w:tc>
        <w:tc>
          <w:tcPr>
            <w:tcW w:w="1701" w:type="dxa"/>
            <w:tcBorders>
              <w:top w:val="single" w:sz="4" w:space="0" w:color="000000"/>
              <w:left w:val="single" w:sz="4" w:space="0" w:color="000000"/>
              <w:bottom w:val="single" w:sz="4" w:space="0" w:color="000000"/>
            </w:tcBorders>
            <w:shd w:val="clear" w:color="auto" w:fill="auto"/>
          </w:tcPr>
          <w:p w:rsidR="00F9072D"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5 000,00</w:t>
            </w:r>
          </w:p>
        </w:tc>
        <w:tc>
          <w:tcPr>
            <w:tcW w:w="1842" w:type="dxa"/>
            <w:tcBorders>
              <w:top w:val="single" w:sz="4" w:space="0" w:color="000000"/>
              <w:left w:val="single" w:sz="4" w:space="0" w:color="000000"/>
              <w:bottom w:val="single" w:sz="4" w:space="0" w:color="000000"/>
            </w:tcBorders>
          </w:tcPr>
          <w:p w:rsidR="00F9072D"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072D"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5 000,00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rPr>
                <w:rFonts w:ascii="Arial" w:hAnsi="Arial" w:cs="Arial"/>
                <w:color w:val="000000"/>
                <w:sz w:val="24"/>
                <w:szCs w:val="24"/>
              </w:rPr>
            </w:pPr>
            <w:r w:rsidRPr="0007497E">
              <w:rPr>
                <w:rFonts w:ascii="Arial" w:hAnsi="Arial" w:cs="Arial"/>
                <w:color w:val="000000"/>
                <w:sz w:val="24"/>
                <w:szCs w:val="24"/>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76 1 00 С1439</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20 000,00</w:t>
            </w:r>
          </w:p>
        </w:tc>
        <w:tc>
          <w:tcPr>
            <w:tcW w:w="1842" w:type="dxa"/>
            <w:tcBorders>
              <w:top w:val="single" w:sz="4" w:space="0" w:color="000000"/>
              <w:left w:val="single" w:sz="4" w:space="0" w:color="000000"/>
              <w:bottom w:val="single" w:sz="4" w:space="0" w:color="000000"/>
            </w:tcBorders>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5 000,00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rPr>
                <w:rFonts w:ascii="Arial" w:hAnsi="Arial" w:cs="Arial"/>
                <w:color w:val="000000"/>
                <w:sz w:val="24"/>
                <w:szCs w:val="24"/>
              </w:rPr>
            </w:pPr>
            <w:r w:rsidRPr="0007497E">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01</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76 1 00 С1439</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20 000,00</w:t>
            </w:r>
          </w:p>
        </w:tc>
        <w:tc>
          <w:tcPr>
            <w:tcW w:w="1842" w:type="dxa"/>
            <w:tcBorders>
              <w:top w:val="single" w:sz="4" w:space="0" w:color="000000"/>
              <w:left w:val="single" w:sz="4" w:space="0" w:color="000000"/>
              <w:bottom w:val="single" w:sz="4" w:space="0" w:color="000000"/>
            </w:tcBorders>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5 000,00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jc w:val="both"/>
              <w:rPr>
                <w:rFonts w:ascii="Arial" w:hAnsi="Arial" w:cs="Arial"/>
                <w:bCs/>
                <w:sz w:val="24"/>
                <w:szCs w:val="24"/>
              </w:rPr>
            </w:pPr>
            <w:r w:rsidRPr="0007497E">
              <w:rPr>
                <w:rFonts w:ascii="Arial" w:hAnsi="Arial" w:cs="Arial"/>
                <w:bCs/>
                <w:sz w:val="24"/>
                <w:szCs w:val="24"/>
              </w:rPr>
              <w:t xml:space="preserve">Национальная оборона </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sz w:val="24"/>
                <w:szCs w:val="24"/>
              </w:rPr>
            </w:pPr>
            <w:r w:rsidRPr="0007497E">
              <w:rPr>
                <w:rFonts w:ascii="Arial" w:hAnsi="Arial" w:cs="Arial"/>
                <w:bCs/>
                <w:sz w:val="24"/>
                <w:szCs w:val="24"/>
              </w:rPr>
              <w:t>02</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sz w:val="24"/>
                <w:szCs w:val="24"/>
              </w:rPr>
            </w:pPr>
          </w:p>
          <w:p w:rsidR="00242AE9" w:rsidRPr="0007497E" w:rsidRDefault="00242AE9" w:rsidP="00C745D4">
            <w:pPr>
              <w:spacing w:after="0" w:line="240" w:lineRule="auto"/>
              <w:jc w:val="center"/>
              <w:rPr>
                <w:rFonts w:ascii="Arial" w:hAnsi="Arial" w:cs="Arial"/>
                <w:bCs/>
                <w:sz w:val="24"/>
                <w:szCs w:val="24"/>
              </w:rPr>
            </w:pP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162 625,00</w:t>
            </w:r>
          </w:p>
        </w:tc>
        <w:tc>
          <w:tcPr>
            <w:tcW w:w="1842" w:type="dxa"/>
            <w:tcBorders>
              <w:top w:val="single" w:sz="4" w:space="0" w:color="000000"/>
              <w:left w:val="single" w:sz="4" w:space="0" w:color="000000"/>
              <w:bottom w:val="single" w:sz="4" w:space="0" w:color="000000"/>
            </w:tcBorders>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183 781,00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jc w:val="both"/>
              <w:rPr>
                <w:rFonts w:ascii="Arial" w:hAnsi="Arial" w:cs="Arial"/>
                <w:bCs/>
                <w:sz w:val="24"/>
                <w:szCs w:val="24"/>
              </w:rPr>
            </w:pPr>
            <w:r w:rsidRPr="0007497E">
              <w:rPr>
                <w:rFonts w:ascii="Arial" w:hAnsi="Arial" w:cs="Arial"/>
                <w:bCs/>
                <w:sz w:val="24"/>
                <w:szCs w:val="24"/>
              </w:rPr>
              <w:t>Мобилизационная и вневойсковая подготовка</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sz w:val="24"/>
                <w:szCs w:val="24"/>
              </w:rPr>
            </w:pPr>
            <w:r w:rsidRPr="0007497E">
              <w:rPr>
                <w:rFonts w:ascii="Arial" w:hAnsi="Arial" w:cs="Arial"/>
                <w:bCs/>
                <w:sz w:val="24"/>
                <w:szCs w:val="24"/>
              </w:rPr>
              <w:t>02</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p>
          <w:p w:rsidR="00242AE9" w:rsidRPr="0007497E" w:rsidRDefault="00242AE9" w:rsidP="00C745D4">
            <w:pPr>
              <w:spacing w:after="0" w:line="240" w:lineRule="auto"/>
              <w:jc w:val="center"/>
              <w:rPr>
                <w:rFonts w:ascii="Arial" w:hAnsi="Arial" w:cs="Arial"/>
                <w:bCs/>
                <w:sz w:val="24"/>
                <w:szCs w:val="24"/>
              </w:rPr>
            </w:pP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162 625,00</w:t>
            </w:r>
          </w:p>
        </w:tc>
        <w:tc>
          <w:tcPr>
            <w:tcW w:w="1842" w:type="dxa"/>
            <w:tcBorders>
              <w:top w:val="single" w:sz="4" w:space="0" w:color="000000"/>
              <w:left w:val="single" w:sz="4" w:space="0" w:color="000000"/>
              <w:bottom w:val="single" w:sz="4" w:space="0" w:color="000000"/>
            </w:tcBorders>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183 781,00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Default="00242AE9" w:rsidP="0007497E">
            <w:pPr>
              <w:spacing w:after="0" w:line="240" w:lineRule="auto"/>
              <w:jc w:val="both"/>
              <w:rPr>
                <w:rFonts w:ascii="Arial" w:hAnsi="Arial" w:cs="Arial"/>
                <w:bCs/>
                <w:sz w:val="24"/>
                <w:szCs w:val="24"/>
              </w:rPr>
            </w:pPr>
            <w:r w:rsidRPr="0007497E">
              <w:rPr>
                <w:rFonts w:ascii="Arial" w:hAnsi="Arial" w:cs="Arial"/>
                <w:bCs/>
                <w:sz w:val="24"/>
                <w:szCs w:val="24"/>
              </w:rPr>
              <w:t>Непрограммная деятельность органов местного самоуправления</w:t>
            </w:r>
          </w:p>
          <w:p w:rsidR="00C745D4" w:rsidRPr="0007497E" w:rsidRDefault="00C745D4" w:rsidP="0007497E">
            <w:pPr>
              <w:spacing w:after="0" w:line="240" w:lineRule="auto"/>
              <w:jc w:val="both"/>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02</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77 0 00 00000</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162 625,00</w:t>
            </w:r>
          </w:p>
        </w:tc>
        <w:tc>
          <w:tcPr>
            <w:tcW w:w="1842" w:type="dxa"/>
            <w:tcBorders>
              <w:top w:val="single" w:sz="4" w:space="0" w:color="000000"/>
              <w:left w:val="single" w:sz="4" w:space="0" w:color="000000"/>
              <w:bottom w:val="single" w:sz="4" w:space="0" w:color="000000"/>
            </w:tcBorders>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183 781,00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jc w:val="both"/>
              <w:rPr>
                <w:rFonts w:ascii="Arial" w:hAnsi="Arial" w:cs="Arial"/>
                <w:color w:val="000000"/>
                <w:sz w:val="24"/>
                <w:szCs w:val="24"/>
              </w:rPr>
            </w:pPr>
            <w:r w:rsidRPr="0007497E">
              <w:rPr>
                <w:rFonts w:ascii="Arial" w:hAnsi="Arial" w:cs="Arial"/>
                <w:sz w:val="24"/>
                <w:szCs w:val="24"/>
              </w:rPr>
              <w:lastRenderedPageBreak/>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02</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77 2 00 00000</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162 625,00</w:t>
            </w:r>
          </w:p>
        </w:tc>
        <w:tc>
          <w:tcPr>
            <w:tcW w:w="1842" w:type="dxa"/>
            <w:tcBorders>
              <w:top w:val="single" w:sz="4" w:space="0" w:color="000000"/>
              <w:left w:val="single" w:sz="4" w:space="0" w:color="000000"/>
              <w:bottom w:val="single" w:sz="4" w:space="0" w:color="000000"/>
            </w:tcBorders>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183 781,00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jc w:val="both"/>
              <w:rPr>
                <w:rFonts w:ascii="Arial" w:hAnsi="Arial" w:cs="Arial"/>
                <w:sz w:val="24"/>
                <w:szCs w:val="24"/>
              </w:rPr>
            </w:pPr>
            <w:r w:rsidRPr="0007497E">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02</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77 2 00 51180</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162 625,00</w:t>
            </w:r>
          </w:p>
        </w:tc>
        <w:tc>
          <w:tcPr>
            <w:tcW w:w="1842" w:type="dxa"/>
            <w:tcBorders>
              <w:top w:val="single" w:sz="4" w:space="0" w:color="000000"/>
              <w:left w:val="single" w:sz="4" w:space="0" w:color="000000"/>
              <w:bottom w:val="single" w:sz="4" w:space="0" w:color="000000"/>
            </w:tcBorders>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183 781,00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jc w:val="both"/>
              <w:rPr>
                <w:rFonts w:ascii="Arial" w:hAnsi="Arial" w:cs="Arial"/>
                <w:color w:val="000000"/>
                <w:sz w:val="24"/>
                <w:szCs w:val="24"/>
              </w:rPr>
            </w:pPr>
            <w:r w:rsidRPr="0007497E">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02</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77 2 00 51180</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100</w:t>
            </w: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145 824,00</w:t>
            </w:r>
          </w:p>
        </w:tc>
        <w:tc>
          <w:tcPr>
            <w:tcW w:w="1842" w:type="dxa"/>
            <w:tcBorders>
              <w:top w:val="single" w:sz="4" w:space="0" w:color="000000"/>
              <w:left w:val="single" w:sz="4" w:space="0" w:color="000000"/>
              <w:bottom w:val="single" w:sz="4" w:space="0" w:color="000000"/>
            </w:tcBorders>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154 938,00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242AE9" w:rsidP="00C745D4">
            <w:pPr>
              <w:spacing w:after="0" w:line="240" w:lineRule="auto"/>
              <w:jc w:val="center"/>
              <w:rPr>
                <w:rFonts w:ascii="Arial" w:hAnsi="Arial" w:cs="Arial"/>
                <w:sz w:val="24"/>
                <w:szCs w:val="24"/>
              </w:rPr>
            </w:pPr>
            <w:r w:rsidRPr="0007497E">
              <w:rPr>
                <w:rFonts w:ascii="Arial" w:hAnsi="Arial" w:cs="Arial"/>
                <w:sz w:val="24"/>
                <w:szCs w:val="24"/>
              </w:rPr>
              <w:t>164 052,00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jc w:val="both"/>
              <w:rPr>
                <w:rFonts w:ascii="Arial" w:hAnsi="Arial" w:cs="Arial"/>
                <w:color w:val="000000"/>
                <w:sz w:val="24"/>
                <w:szCs w:val="24"/>
              </w:rPr>
            </w:pPr>
            <w:r w:rsidRPr="0007497E">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02</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77 2 00 51180</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color w:val="000000"/>
                <w:sz w:val="24"/>
                <w:szCs w:val="24"/>
              </w:rPr>
            </w:pPr>
            <w:r w:rsidRPr="0007497E">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E27B31"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16 801,00</w:t>
            </w:r>
          </w:p>
        </w:tc>
        <w:tc>
          <w:tcPr>
            <w:tcW w:w="1842" w:type="dxa"/>
            <w:tcBorders>
              <w:top w:val="single" w:sz="4" w:space="0" w:color="000000"/>
              <w:left w:val="single" w:sz="4" w:space="0" w:color="000000"/>
              <w:bottom w:val="single" w:sz="4" w:space="0" w:color="000000"/>
            </w:tcBorders>
          </w:tcPr>
          <w:p w:rsidR="00242AE9" w:rsidRPr="0007497E" w:rsidRDefault="00E27B31"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22 599,00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E27B31" w:rsidP="00C745D4">
            <w:pPr>
              <w:spacing w:after="0" w:line="240" w:lineRule="auto"/>
              <w:jc w:val="center"/>
              <w:rPr>
                <w:rFonts w:ascii="Arial" w:hAnsi="Arial" w:cs="Arial"/>
                <w:sz w:val="24"/>
                <w:szCs w:val="24"/>
              </w:rPr>
            </w:pPr>
            <w:r w:rsidRPr="0007497E">
              <w:rPr>
                <w:rFonts w:ascii="Arial" w:hAnsi="Arial" w:cs="Arial"/>
                <w:sz w:val="24"/>
                <w:szCs w:val="24"/>
              </w:rPr>
              <w:t>19 729,00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jc w:val="both"/>
              <w:rPr>
                <w:rFonts w:ascii="Arial" w:hAnsi="Arial" w:cs="Arial"/>
                <w:bCs/>
                <w:color w:val="000000"/>
                <w:sz w:val="24"/>
                <w:szCs w:val="24"/>
              </w:rPr>
            </w:pPr>
            <w:r w:rsidRPr="0007497E">
              <w:rPr>
                <w:rFonts w:ascii="Arial" w:hAnsi="Arial" w:cs="Arial"/>
                <w:bCs/>
                <w:color w:val="000000"/>
                <w:sz w:val="24"/>
                <w:szCs w:val="24"/>
              </w:rPr>
              <w:t xml:space="preserve">Национальная безопасность и правоохранительная деятельность </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sz w:val="24"/>
                <w:szCs w:val="24"/>
              </w:rPr>
            </w:pPr>
          </w:p>
          <w:p w:rsidR="00242AE9" w:rsidRPr="0007497E" w:rsidRDefault="00242AE9" w:rsidP="00C745D4">
            <w:pPr>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E27B31" w:rsidP="00C745D4">
            <w:pPr>
              <w:spacing w:after="0" w:line="240" w:lineRule="auto"/>
              <w:jc w:val="center"/>
              <w:rPr>
                <w:rFonts w:ascii="Arial" w:hAnsi="Arial" w:cs="Arial"/>
                <w:bCs/>
                <w:sz w:val="24"/>
                <w:szCs w:val="24"/>
              </w:rPr>
            </w:pPr>
            <w:r w:rsidRPr="0007497E">
              <w:rPr>
                <w:rFonts w:ascii="Arial" w:hAnsi="Arial" w:cs="Arial"/>
                <w:bCs/>
                <w:sz w:val="24"/>
                <w:szCs w:val="24"/>
              </w:rPr>
              <w:t>20 000,00</w:t>
            </w:r>
          </w:p>
        </w:tc>
        <w:tc>
          <w:tcPr>
            <w:tcW w:w="1842" w:type="dxa"/>
            <w:tcBorders>
              <w:top w:val="single" w:sz="4" w:space="0" w:color="000000"/>
              <w:left w:val="single" w:sz="4" w:space="0" w:color="000000"/>
              <w:bottom w:val="single" w:sz="4" w:space="0" w:color="000000"/>
            </w:tcBorders>
          </w:tcPr>
          <w:p w:rsidR="00242AE9" w:rsidRPr="0007497E" w:rsidRDefault="00E27B31" w:rsidP="00C745D4">
            <w:pPr>
              <w:spacing w:after="0" w:line="240" w:lineRule="auto"/>
              <w:jc w:val="center"/>
              <w:rPr>
                <w:rFonts w:ascii="Arial" w:hAnsi="Arial" w:cs="Arial"/>
                <w:bCs/>
                <w:sz w:val="24"/>
                <w:szCs w:val="24"/>
              </w:rPr>
            </w:pPr>
            <w:r w:rsidRPr="0007497E">
              <w:rPr>
                <w:rFonts w:ascii="Arial" w:hAnsi="Arial" w:cs="Arial"/>
                <w:bCs/>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E27B31" w:rsidP="00C745D4">
            <w:pPr>
              <w:spacing w:after="0" w:line="240" w:lineRule="auto"/>
              <w:jc w:val="center"/>
              <w:rPr>
                <w:rFonts w:ascii="Arial" w:hAnsi="Arial" w:cs="Arial"/>
                <w:sz w:val="24"/>
                <w:szCs w:val="24"/>
              </w:rPr>
            </w:pPr>
            <w:r w:rsidRPr="0007497E">
              <w:rPr>
                <w:rFonts w:ascii="Arial" w:hAnsi="Arial" w:cs="Arial"/>
                <w:sz w:val="24"/>
                <w:szCs w:val="24"/>
              </w:rPr>
              <w:t>5 000,00</w:t>
            </w:r>
          </w:p>
        </w:tc>
      </w:tr>
      <w:tr w:rsidR="00242AE9" w:rsidRPr="0074165A" w:rsidTr="00C745D4">
        <w:tc>
          <w:tcPr>
            <w:tcW w:w="2411" w:type="dxa"/>
            <w:tcBorders>
              <w:top w:val="single" w:sz="4" w:space="0" w:color="000000"/>
              <w:left w:val="single" w:sz="4" w:space="0" w:color="000000"/>
              <w:bottom w:val="single" w:sz="4" w:space="0" w:color="000000"/>
            </w:tcBorders>
            <w:shd w:val="clear" w:color="auto" w:fill="auto"/>
          </w:tcPr>
          <w:p w:rsidR="00242AE9" w:rsidRPr="0007497E" w:rsidRDefault="00242AE9" w:rsidP="0007497E">
            <w:pPr>
              <w:spacing w:after="0" w:line="240" w:lineRule="auto"/>
              <w:jc w:val="both"/>
              <w:rPr>
                <w:rFonts w:ascii="Arial" w:hAnsi="Arial" w:cs="Arial"/>
                <w:bCs/>
                <w:color w:val="000000"/>
                <w:sz w:val="24"/>
                <w:szCs w:val="24"/>
              </w:rPr>
            </w:pPr>
            <w:r w:rsidRPr="0007497E">
              <w:rPr>
                <w:rFonts w:ascii="Arial" w:hAnsi="Arial" w:cs="Arial"/>
                <w:bCs/>
                <w:color w:val="000000"/>
                <w:sz w:val="24"/>
                <w:szCs w:val="24"/>
              </w:rPr>
              <w:t>Защита населения и территорий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r w:rsidRPr="0007497E">
              <w:rPr>
                <w:rFonts w:ascii="Arial" w:hAnsi="Arial" w:cs="Arial"/>
                <w:bCs/>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p>
          <w:p w:rsidR="00242AE9" w:rsidRPr="0007497E" w:rsidRDefault="00242AE9" w:rsidP="00C745D4">
            <w:pPr>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242AE9" w:rsidRPr="0007497E" w:rsidRDefault="00242AE9"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42AE9" w:rsidRPr="0007497E" w:rsidRDefault="00E27B31" w:rsidP="00C745D4">
            <w:pPr>
              <w:spacing w:after="0" w:line="240" w:lineRule="auto"/>
              <w:jc w:val="center"/>
              <w:rPr>
                <w:rFonts w:ascii="Arial" w:hAnsi="Arial" w:cs="Arial"/>
                <w:bCs/>
                <w:sz w:val="24"/>
                <w:szCs w:val="24"/>
              </w:rPr>
            </w:pPr>
            <w:r w:rsidRPr="0007497E">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242AE9" w:rsidRPr="0007497E" w:rsidRDefault="00E27B31" w:rsidP="00C745D4">
            <w:pPr>
              <w:spacing w:after="0" w:line="240" w:lineRule="auto"/>
              <w:jc w:val="center"/>
              <w:rPr>
                <w:rFonts w:ascii="Arial" w:hAnsi="Arial" w:cs="Arial"/>
                <w:sz w:val="24"/>
                <w:szCs w:val="24"/>
              </w:rPr>
            </w:pPr>
            <w:r w:rsidRPr="0007497E">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2AE9" w:rsidRPr="0007497E" w:rsidRDefault="00E27B31" w:rsidP="00C745D4">
            <w:pPr>
              <w:spacing w:after="0" w:line="240" w:lineRule="auto"/>
              <w:jc w:val="center"/>
              <w:rPr>
                <w:rFonts w:ascii="Arial" w:hAnsi="Arial" w:cs="Arial"/>
                <w:sz w:val="24"/>
                <w:szCs w:val="24"/>
              </w:rPr>
            </w:pPr>
            <w:r w:rsidRPr="0007497E">
              <w:rPr>
                <w:rFonts w:ascii="Arial" w:hAnsi="Arial" w:cs="Arial"/>
                <w:sz w:val="24"/>
                <w:szCs w:val="24"/>
              </w:rPr>
              <w:t>3 000,00</w:t>
            </w:r>
          </w:p>
        </w:tc>
      </w:tr>
      <w:tr w:rsidR="00E27B31"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C745D4" w:rsidRPr="00C745D4" w:rsidRDefault="00E27B31" w:rsidP="0007497E">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t xml:space="preserve">Муниципальная программа </w:t>
            </w:r>
            <w:proofErr w:type="spellStart"/>
            <w:r w:rsidRPr="00C745D4">
              <w:rPr>
                <w:rFonts w:ascii="Arial" w:hAnsi="Arial" w:cs="Arial"/>
                <w:bCs/>
                <w:color w:val="000000"/>
                <w:sz w:val="24"/>
                <w:szCs w:val="24"/>
              </w:rPr>
              <w:t>Пригородненсого</w:t>
            </w:r>
            <w:proofErr w:type="spellEnd"/>
            <w:r w:rsidRPr="00C745D4">
              <w:rPr>
                <w:rFonts w:ascii="Arial" w:hAnsi="Arial" w:cs="Arial"/>
                <w:bCs/>
                <w:color w:val="000000"/>
                <w:sz w:val="24"/>
                <w:szCs w:val="24"/>
              </w:rPr>
              <w:t xml:space="preserve"> сельсовета Рыльского района </w:t>
            </w:r>
            <w:r w:rsidRPr="00C745D4">
              <w:rPr>
                <w:rFonts w:ascii="Arial" w:hAnsi="Arial" w:cs="Arial"/>
                <w:bCs/>
                <w:color w:val="000000"/>
                <w:sz w:val="24"/>
                <w:szCs w:val="24"/>
              </w:rPr>
              <w:lastRenderedPageBreak/>
              <w:t xml:space="preserve">Курской области </w:t>
            </w:r>
          </w:p>
          <w:p w:rsidR="00E27B31" w:rsidRPr="00C745D4" w:rsidRDefault="00E27B31" w:rsidP="00C745D4">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t xml:space="preserve">«Пожарная безопасность и защита населения и территории  </w:t>
            </w:r>
            <w:proofErr w:type="spellStart"/>
            <w:r w:rsidRPr="00C745D4">
              <w:rPr>
                <w:rFonts w:ascii="Arial" w:hAnsi="Arial" w:cs="Arial"/>
                <w:bCs/>
                <w:color w:val="000000"/>
                <w:sz w:val="24"/>
                <w:szCs w:val="24"/>
              </w:rPr>
              <w:t>Пригородненсого</w:t>
            </w:r>
            <w:proofErr w:type="spellEnd"/>
            <w:r w:rsidRPr="00C745D4">
              <w:rPr>
                <w:rFonts w:ascii="Arial" w:hAnsi="Arial" w:cs="Arial"/>
                <w:bCs/>
                <w:color w:val="000000"/>
                <w:sz w:val="24"/>
                <w:szCs w:val="24"/>
              </w:rPr>
              <w:t xml:space="preserve"> сельсовета Рыльского района  Курской области на 2020-2022 годы и на период до 2030 года »</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lastRenderedPageBreak/>
              <w:t>03</w:t>
            </w:r>
          </w:p>
        </w:tc>
        <w:tc>
          <w:tcPr>
            <w:tcW w:w="850"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13 0 00 00000</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r>
      <w:tr w:rsidR="00E27B31"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E27B31" w:rsidRPr="00C745D4" w:rsidRDefault="00E27B31" w:rsidP="0007497E">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lastRenderedPageBreak/>
              <w:t xml:space="preserve">Подпрограмма «Обеспечение пожарной безопасности на территории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области»  муниципальной программы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области «Пожарная безопасность и защита населения и территории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области от чрезвычайных ситуаций на  2020-2022 годы  и на период до 2030 года»</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13 1 00 00000</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r>
      <w:tr w:rsidR="00E27B31"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E27B31" w:rsidRPr="00C745D4" w:rsidRDefault="00E27B31" w:rsidP="0007497E">
            <w:pPr>
              <w:spacing w:after="0" w:line="240" w:lineRule="auto"/>
              <w:jc w:val="both"/>
              <w:rPr>
                <w:rFonts w:ascii="Arial" w:hAnsi="Arial" w:cs="Arial"/>
                <w:color w:val="000000"/>
                <w:sz w:val="24"/>
                <w:szCs w:val="24"/>
              </w:rPr>
            </w:pPr>
            <w:r w:rsidRPr="00C745D4">
              <w:rPr>
                <w:rFonts w:ascii="Arial" w:hAnsi="Arial" w:cs="Arial"/>
                <w:bCs/>
                <w:color w:val="000000"/>
                <w:sz w:val="24"/>
                <w:szCs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13 1 01 00000</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napToGrid w:val="0"/>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r>
      <w:tr w:rsidR="00E27B31" w:rsidRPr="0074165A" w:rsidTr="00C745D4">
        <w:tc>
          <w:tcPr>
            <w:tcW w:w="241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t xml:space="preserve">Обеспечение первичных мер </w:t>
            </w:r>
            <w:r w:rsidRPr="00C745D4">
              <w:rPr>
                <w:rFonts w:ascii="Arial" w:hAnsi="Arial" w:cs="Arial"/>
                <w:color w:val="000000"/>
                <w:sz w:val="24"/>
                <w:szCs w:val="24"/>
              </w:rPr>
              <w:lastRenderedPageBreak/>
              <w:t>пожарной безопасности в границах населенных пунктов муниципальных образований</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lastRenderedPageBreak/>
              <w:t>03</w:t>
            </w:r>
          </w:p>
        </w:tc>
        <w:tc>
          <w:tcPr>
            <w:tcW w:w="850"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13 1 01 С1415</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napToGrid w:val="0"/>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r>
      <w:tr w:rsidR="00E27B31" w:rsidRPr="0074165A" w:rsidTr="00C745D4">
        <w:tc>
          <w:tcPr>
            <w:tcW w:w="241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13 1 01 С1415</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3 000,00</w:t>
            </w:r>
          </w:p>
        </w:tc>
      </w:tr>
      <w:tr w:rsidR="00E27B31" w:rsidRPr="0074165A" w:rsidTr="00C745D4">
        <w:tc>
          <w:tcPr>
            <w:tcW w:w="241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E27B31" w:rsidRPr="0074165A" w:rsidTr="00C745D4">
        <w:tc>
          <w:tcPr>
            <w:tcW w:w="241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t xml:space="preserve">Муниципальная программа </w:t>
            </w:r>
            <w:proofErr w:type="spellStart"/>
            <w:r w:rsidRPr="00C745D4">
              <w:rPr>
                <w:rFonts w:ascii="Arial" w:hAnsi="Arial" w:cs="Arial"/>
                <w:color w:val="000000"/>
                <w:sz w:val="24"/>
                <w:szCs w:val="24"/>
              </w:rPr>
              <w:t>Пригородненского</w:t>
            </w:r>
            <w:proofErr w:type="spellEnd"/>
            <w:r w:rsidRPr="00C745D4">
              <w:rPr>
                <w:rFonts w:ascii="Arial" w:hAnsi="Arial" w:cs="Arial"/>
                <w:color w:val="000000"/>
                <w:sz w:val="24"/>
                <w:szCs w:val="24"/>
              </w:rPr>
              <w:t xml:space="preserve"> сельсовета Рыльского района Курской области «Профилактика преступлений и иных правонарушений в </w:t>
            </w:r>
            <w:proofErr w:type="spellStart"/>
            <w:r w:rsidRPr="00C745D4">
              <w:rPr>
                <w:rFonts w:ascii="Arial" w:hAnsi="Arial" w:cs="Arial"/>
                <w:color w:val="000000"/>
                <w:sz w:val="24"/>
                <w:szCs w:val="24"/>
              </w:rPr>
              <w:t>Пригородненском</w:t>
            </w:r>
            <w:proofErr w:type="spellEnd"/>
            <w:r w:rsidRPr="00C745D4">
              <w:rPr>
                <w:rFonts w:ascii="Arial" w:hAnsi="Arial" w:cs="Arial"/>
                <w:color w:val="000000"/>
                <w:sz w:val="24"/>
                <w:szCs w:val="24"/>
              </w:rPr>
              <w:t xml:space="preserve"> сельсовете Рыльского района Курской области на 2020 – 2030 годы»</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12 0 00 00000</w:t>
            </w:r>
          </w:p>
        </w:tc>
        <w:tc>
          <w:tcPr>
            <w:tcW w:w="709"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E27B31" w:rsidRPr="00C745D4" w:rsidRDefault="00E27B31"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7B31" w:rsidRPr="00C745D4" w:rsidRDefault="00E27B31"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t xml:space="preserve">Подпрограмма "Обеспечение правопорядка на территории муниципального образования"  муниципальной программы </w:t>
            </w:r>
            <w:proofErr w:type="spellStart"/>
            <w:r w:rsidRPr="00C745D4">
              <w:rPr>
                <w:rFonts w:ascii="Arial" w:hAnsi="Arial" w:cs="Arial"/>
                <w:color w:val="000000"/>
                <w:sz w:val="24"/>
                <w:szCs w:val="24"/>
              </w:rPr>
              <w:t>Пригородненского</w:t>
            </w:r>
            <w:proofErr w:type="spellEnd"/>
            <w:r w:rsidRPr="00C745D4">
              <w:rPr>
                <w:rFonts w:ascii="Arial" w:hAnsi="Arial" w:cs="Arial"/>
                <w:color w:val="000000"/>
                <w:sz w:val="24"/>
                <w:szCs w:val="24"/>
              </w:rPr>
              <w:t xml:space="preserve"> сельсовета Рыльского района Курской области "Профилактика преступлений и иных правонарушений в </w:t>
            </w:r>
            <w:proofErr w:type="spellStart"/>
            <w:r w:rsidRPr="00C745D4">
              <w:rPr>
                <w:rFonts w:ascii="Arial" w:hAnsi="Arial" w:cs="Arial"/>
                <w:color w:val="000000"/>
                <w:sz w:val="24"/>
                <w:szCs w:val="24"/>
              </w:rPr>
              <w:t>Пригородненском</w:t>
            </w:r>
            <w:proofErr w:type="spellEnd"/>
            <w:r w:rsidRPr="00C745D4">
              <w:rPr>
                <w:rFonts w:ascii="Arial" w:hAnsi="Arial" w:cs="Arial"/>
                <w:color w:val="000000"/>
                <w:sz w:val="24"/>
                <w:szCs w:val="24"/>
              </w:rPr>
              <w:t xml:space="preserve"> сельсовете </w:t>
            </w:r>
            <w:r w:rsidRPr="00C745D4">
              <w:rPr>
                <w:rFonts w:ascii="Arial" w:hAnsi="Arial" w:cs="Arial"/>
                <w:color w:val="000000"/>
                <w:sz w:val="24"/>
                <w:szCs w:val="24"/>
              </w:rPr>
              <w:lastRenderedPageBreak/>
              <w:t>Рыльского района Курской области на 2020 – 2030 годы"</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lastRenderedPageBreak/>
              <w:t>03</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12 1 00 00000</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lastRenderedPageBreak/>
              <w:t>Основное мероприятие «Проведение массовых мероприятий, направленных на финансирование здорового образа жизни»</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12 1 01 00000</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12 1 01 С1435</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03</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12 1 01 С1435</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t xml:space="preserve">Национальная экономика </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bCs/>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12 000,00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4 000,00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12 000,00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4 000,00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BB75E5" w:rsidRPr="00C745D4" w:rsidRDefault="00BB75E5" w:rsidP="00C745D4">
            <w:pPr>
              <w:spacing w:after="0" w:line="240" w:lineRule="auto"/>
              <w:jc w:val="both"/>
              <w:rPr>
                <w:rFonts w:ascii="Arial" w:hAnsi="Arial" w:cs="Arial"/>
                <w:bCs/>
                <w:sz w:val="24"/>
                <w:szCs w:val="24"/>
              </w:rPr>
            </w:pPr>
            <w:r w:rsidRPr="00C745D4">
              <w:rPr>
                <w:rFonts w:ascii="Arial" w:hAnsi="Arial" w:cs="Arial"/>
                <w:bCs/>
                <w:color w:val="000000"/>
                <w:sz w:val="24"/>
                <w:szCs w:val="24"/>
              </w:rPr>
              <w:t xml:space="preserve">Муниципальная программа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области «Управление муниципальным имуществом и земельными ресурсами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области на 2020 - 2022 годы и на перспективу 2030 года»</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bCs/>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04 0 00 00000</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3 000,00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BB75E5" w:rsidRPr="00C745D4" w:rsidRDefault="00BB75E5" w:rsidP="00C745D4">
            <w:pPr>
              <w:spacing w:after="0" w:line="240" w:lineRule="auto"/>
              <w:jc w:val="both"/>
              <w:rPr>
                <w:rFonts w:ascii="Arial" w:hAnsi="Arial" w:cs="Arial"/>
                <w:sz w:val="24"/>
                <w:szCs w:val="24"/>
              </w:rPr>
            </w:pPr>
            <w:r w:rsidRPr="00C745D4">
              <w:rPr>
                <w:rFonts w:ascii="Arial" w:hAnsi="Arial" w:cs="Arial"/>
                <w:sz w:val="24"/>
                <w:szCs w:val="24"/>
              </w:rPr>
              <w:t xml:space="preserve">Подпрограмма «Повышение </w:t>
            </w:r>
            <w:r w:rsidRPr="00C745D4">
              <w:rPr>
                <w:rFonts w:ascii="Arial" w:hAnsi="Arial" w:cs="Arial"/>
                <w:sz w:val="24"/>
                <w:szCs w:val="24"/>
              </w:rPr>
              <w:lastRenderedPageBreak/>
              <w:t xml:space="preserve">эффективности управления муниципальным имуществом и земельными ресурсами»  муниципальной программы </w:t>
            </w:r>
            <w:proofErr w:type="spellStart"/>
            <w:r w:rsidRPr="00C745D4">
              <w:rPr>
                <w:rFonts w:ascii="Arial" w:hAnsi="Arial" w:cs="Arial"/>
                <w:sz w:val="24"/>
                <w:szCs w:val="24"/>
              </w:rPr>
              <w:t>Пригородненского</w:t>
            </w:r>
            <w:proofErr w:type="spellEnd"/>
            <w:r w:rsidRPr="00C745D4">
              <w:rPr>
                <w:rFonts w:ascii="Arial" w:hAnsi="Arial" w:cs="Arial"/>
                <w:sz w:val="24"/>
                <w:szCs w:val="24"/>
              </w:rPr>
              <w:t xml:space="preserve">  сельсовета Рыльского района Курской области «Управление муниципальным имуществом и земельными ресурсами </w:t>
            </w:r>
            <w:proofErr w:type="spellStart"/>
            <w:r w:rsidRPr="00C745D4">
              <w:rPr>
                <w:rFonts w:ascii="Arial" w:hAnsi="Arial" w:cs="Arial"/>
                <w:sz w:val="24"/>
                <w:szCs w:val="24"/>
              </w:rPr>
              <w:t>Пригородненского</w:t>
            </w:r>
            <w:proofErr w:type="spellEnd"/>
            <w:r w:rsidRPr="00C745D4">
              <w:rPr>
                <w:rFonts w:ascii="Arial" w:hAnsi="Arial" w:cs="Arial"/>
                <w:sz w:val="24"/>
                <w:szCs w:val="24"/>
              </w:rPr>
              <w:t xml:space="preserve">  сельсовета Рыльского района Курской области на 2020 – 2022 и на перспективу до 2030 года»</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lastRenderedPageBreak/>
              <w:t>04</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04 1 00 00000</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3 000,00</w:t>
            </w:r>
          </w:p>
        </w:tc>
      </w:tr>
      <w:tr w:rsidR="00BB75E5" w:rsidRPr="0074165A" w:rsidTr="00C745D4">
        <w:trPr>
          <w:trHeight w:val="3870"/>
        </w:trPr>
        <w:tc>
          <w:tcPr>
            <w:tcW w:w="2411" w:type="dxa"/>
            <w:tcBorders>
              <w:top w:val="single" w:sz="4" w:space="0" w:color="000000"/>
              <w:left w:val="single" w:sz="4" w:space="0" w:color="000000"/>
              <w:bottom w:val="single" w:sz="4" w:space="0" w:color="000000"/>
            </w:tcBorders>
            <w:shd w:val="clear" w:color="auto" w:fill="auto"/>
            <w:vAlign w:val="center"/>
          </w:tcPr>
          <w:p w:rsidR="00BB75E5" w:rsidRPr="00C745D4" w:rsidRDefault="00BB75E5" w:rsidP="00C745D4">
            <w:pPr>
              <w:spacing w:after="0" w:line="240" w:lineRule="auto"/>
              <w:jc w:val="both"/>
              <w:rPr>
                <w:rFonts w:ascii="Arial" w:hAnsi="Arial" w:cs="Arial"/>
                <w:sz w:val="24"/>
                <w:szCs w:val="24"/>
              </w:rPr>
            </w:pPr>
            <w:r w:rsidRPr="00C745D4">
              <w:rPr>
                <w:rFonts w:ascii="Arial" w:hAnsi="Arial" w:cs="Arial"/>
                <w:color w:val="000000"/>
                <w:sz w:val="24"/>
                <w:szCs w:val="24"/>
              </w:rPr>
              <w:lastRenderedPageBreak/>
              <w:t xml:space="preserve">Основное мероприятие «Проведение муниципальной политики в области имущественных и земельных отношений на территории  </w:t>
            </w:r>
            <w:proofErr w:type="spellStart"/>
            <w:r w:rsidRPr="00C745D4">
              <w:rPr>
                <w:rFonts w:ascii="Arial" w:hAnsi="Arial" w:cs="Arial"/>
                <w:color w:val="000000"/>
                <w:sz w:val="24"/>
                <w:szCs w:val="24"/>
              </w:rPr>
              <w:t>Пригородненского</w:t>
            </w:r>
            <w:proofErr w:type="spellEnd"/>
            <w:r w:rsidRPr="00C745D4">
              <w:rPr>
                <w:rFonts w:ascii="Arial" w:hAnsi="Arial" w:cs="Arial"/>
                <w:color w:val="000000"/>
                <w:sz w:val="24"/>
                <w:szCs w:val="24"/>
              </w:rPr>
              <w:t xml:space="preserve"> сельсовета Рыльского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w:t>
            </w:r>
          </w:p>
          <w:p w:rsidR="00BB75E5" w:rsidRPr="00C745D4" w:rsidRDefault="00BB75E5" w:rsidP="00C745D4">
            <w:pPr>
              <w:spacing w:after="0" w:line="240" w:lineRule="auto"/>
              <w:jc w:val="center"/>
              <w:rPr>
                <w:rFonts w:ascii="Arial" w:hAnsi="Arial" w:cs="Arial"/>
                <w:sz w:val="24"/>
                <w:szCs w:val="24"/>
              </w:rPr>
            </w:pPr>
          </w:p>
          <w:p w:rsidR="00BB75E5" w:rsidRPr="00C745D4" w:rsidRDefault="00BB75E5" w:rsidP="00C745D4">
            <w:pPr>
              <w:spacing w:after="0" w:line="240" w:lineRule="auto"/>
              <w:jc w:val="center"/>
              <w:rPr>
                <w:rFonts w:ascii="Arial" w:hAnsi="Arial" w:cs="Arial"/>
                <w:sz w:val="24"/>
                <w:szCs w:val="24"/>
              </w:rPr>
            </w:pPr>
          </w:p>
          <w:p w:rsidR="00BB75E5" w:rsidRPr="00C745D4" w:rsidRDefault="00BB75E5" w:rsidP="00C745D4">
            <w:pPr>
              <w:spacing w:after="0" w:line="240" w:lineRule="auto"/>
              <w:jc w:val="center"/>
              <w:rPr>
                <w:rFonts w:ascii="Arial" w:hAnsi="Arial" w:cs="Arial"/>
                <w:sz w:val="24"/>
                <w:szCs w:val="24"/>
              </w:rPr>
            </w:pPr>
          </w:p>
          <w:p w:rsidR="00BB75E5" w:rsidRPr="00C745D4" w:rsidRDefault="00BB75E5" w:rsidP="00C745D4">
            <w:pPr>
              <w:spacing w:after="0" w:line="240" w:lineRule="auto"/>
              <w:jc w:val="center"/>
              <w:rPr>
                <w:rFonts w:ascii="Arial" w:hAnsi="Arial" w:cs="Arial"/>
                <w:sz w:val="24"/>
                <w:szCs w:val="24"/>
              </w:rPr>
            </w:pPr>
          </w:p>
          <w:p w:rsidR="00BB75E5" w:rsidRPr="00C745D4" w:rsidRDefault="00BB75E5" w:rsidP="00C745D4">
            <w:pPr>
              <w:spacing w:after="0" w:line="240" w:lineRule="auto"/>
              <w:jc w:val="center"/>
              <w:rPr>
                <w:rFonts w:ascii="Arial" w:hAnsi="Arial"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04 1 01 00000</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10 000,00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3 000,00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BB75E5" w:rsidRPr="00C745D4" w:rsidRDefault="00BB75E5" w:rsidP="00C745D4">
            <w:pPr>
              <w:spacing w:after="0" w:line="240" w:lineRule="auto"/>
              <w:jc w:val="both"/>
              <w:rPr>
                <w:rFonts w:ascii="Arial" w:hAnsi="Arial" w:cs="Arial"/>
                <w:sz w:val="24"/>
                <w:szCs w:val="24"/>
              </w:rPr>
            </w:pPr>
            <w:r w:rsidRPr="00C745D4">
              <w:rPr>
                <w:rFonts w:ascii="Arial" w:hAnsi="Arial" w:cs="Arial"/>
                <w:color w:val="000000"/>
                <w:sz w:val="24"/>
                <w:szCs w:val="24"/>
              </w:rPr>
              <w:t>Мероприятия в области имущественных отношений</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 1 01 С1467</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BB75E5" w:rsidRPr="00C745D4" w:rsidRDefault="00BB75E5" w:rsidP="00C745D4">
            <w:pPr>
              <w:spacing w:after="0" w:line="240" w:lineRule="auto"/>
              <w:jc w:val="both"/>
              <w:rPr>
                <w:rFonts w:ascii="Arial" w:hAnsi="Arial" w:cs="Arial"/>
                <w:sz w:val="24"/>
                <w:szCs w:val="24"/>
              </w:rPr>
            </w:pPr>
            <w:r w:rsidRPr="00C745D4">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 1 01 С1467</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BB75E5" w:rsidRPr="00C745D4" w:rsidRDefault="00BB75E5" w:rsidP="00C745D4">
            <w:pPr>
              <w:spacing w:after="0" w:line="240" w:lineRule="auto"/>
              <w:jc w:val="both"/>
              <w:rPr>
                <w:rFonts w:ascii="Arial" w:hAnsi="Arial" w:cs="Arial"/>
                <w:sz w:val="24"/>
                <w:szCs w:val="24"/>
              </w:rPr>
            </w:pPr>
            <w:r w:rsidRPr="00C745D4">
              <w:rPr>
                <w:rFonts w:ascii="Arial" w:hAnsi="Arial" w:cs="Arial"/>
                <w:color w:val="000000"/>
                <w:sz w:val="24"/>
                <w:szCs w:val="24"/>
              </w:rPr>
              <w:t>Мероприятия в области земельных отношений</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 1 01 С1468</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napToGrid w:val="0"/>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1 000,00</w:t>
            </w:r>
          </w:p>
        </w:tc>
      </w:tr>
      <w:tr w:rsidR="00BB75E5" w:rsidRPr="0074165A" w:rsidTr="00C745D4">
        <w:tc>
          <w:tcPr>
            <w:tcW w:w="2411" w:type="dxa"/>
            <w:tcBorders>
              <w:top w:val="single" w:sz="4" w:space="0" w:color="000000"/>
              <w:left w:val="single" w:sz="4" w:space="0" w:color="000000"/>
              <w:bottom w:val="single" w:sz="4" w:space="0" w:color="000000"/>
            </w:tcBorders>
            <w:shd w:val="clear" w:color="auto" w:fill="auto"/>
            <w:vAlign w:val="center"/>
          </w:tcPr>
          <w:p w:rsidR="00BB75E5" w:rsidRPr="00C745D4" w:rsidRDefault="00BB75E5" w:rsidP="00C745D4">
            <w:pPr>
              <w:spacing w:after="0" w:line="240" w:lineRule="auto"/>
              <w:jc w:val="both"/>
              <w:rPr>
                <w:rFonts w:ascii="Arial" w:hAnsi="Arial" w:cs="Arial"/>
                <w:sz w:val="24"/>
                <w:szCs w:val="24"/>
              </w:rPr>
            </w:pPr>
            <w:r w:rsidRPr="00C745D4">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04 1 01 С1468</w:t>
            </w:r>
          </w:p>
        </w:tc>
        <w:tc>
          <w:tcPr>
            <w:tcW w:w="709"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color w:val="000000"/>
                <w:sz w:val="24"/>
                <w:szCs w:val="24"/>
              </w:rPr>
            </w:pPr>
            <w:r w:rsidRPr="00C745D4">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BB75E5" w:rsidRPr="00C745D4" w:rsidRDefault="00BB75E5" w:rsidP="00C745D4">
            <w:pPr>
              <w:spacing w:after="0" w:line="240" w:lineRule="auto"/>
              <w:jc w:val="center"/>
              <w:rPr>
                <w:rFonts w:ascii="Arial" w:hAnsi="Arial" w:cs="Arial"/>
                <w:bCs/>
                <w:sz w:val="24"/>
                <w:szCs w:val="24"/>
              </w:rPr>
            </w:pPr>
            <w:r w:rsidRPr="00C745D4">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75E5" w:rsidRPr="00C745D4" w:rsidRDefault="00BB75E5" w:rsidP="00C745D4">
            <w:pPr>
              <w:spacing w:after="0" w:line="240" w:lineRule="auto"/>
              <w:jc w:val="center"/>
              <w:rPr>
                <w:rFonts w:ascii="Arial" w:hAnsi="Arial" w:cs="Arial"/>
                <w:sz w:val="24"/>
                <w:szCs w:val="24"/>
              </w:rPr>
            </w:pPr>
            <w:r w:rsidRPr="00C745D4">
              <w:rPr>
                <w:rFonts w:ascii="Arial" w:hAnsi="Arial" w:cs="Arial"/>
                <w:sz w:val="24"/>
                <w:szCs w:val="24"/>
              </w:rPr>
              <w:t>1 000,00</w:t>
            </w:r>
          </w:p>
        </w:tc>
      </w:tr>
      <w:tr w:rsidR="00AA15DF"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AA15DF" w:rsidRPr="00C745D4" w:rsidRDefault="00AA15DF" w:rsidP="00C745D4">
            <w:pPr>
              <w:spacing w:after="0" w:line="240" w:lineRule="auto"/>
              <w:jc w:val="both"/>
              <w:rPr>
                <w:rFonts w:ascii="Arial" w:hAnsi="Arial" w:cs="Arial"/>
                <w:sz w:val="24"/>
                <w:szCs w:val="24"/>
              </w:rPr>
            </w:pPr>
            <w:r w:rsidRPr="00C745D4">
              <w:rPr>
                <w:rFonts w:ascii="Arial" w:hAnsi="Arial" w:cs="Arial"/>
                <w:bCs/>
                <w:color w:val="000000"/>
                <w:sz w:val="24"/>
                <w:szCs w:val="24"/>
              </w:rPr>
              <w:t xml:space="preserve">Муниципальная программа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области «Развитие малого и среднего предпринимательства на территории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на 2022-2024 годы и на период до 2030 года».</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15 0 00 00000</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842" w:type="dxa"/>
            <w:tcBorders>
              <w:top w:val="single" w:sz="4" w:space="0" w:color="000000"/>
              <w:left w:val="single" w:sz="4" w:space="0" w:color="000000"/>
              <w:bottom w:val="single" w:sz="4" w:space="0" w:color="000000"/>
            </w:tcBorders>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1 000,00</w:t>
            </w:r>
          </w:p>
        </w:tc>
      </w:tr>
      <w:tr w:rsidR="00AA15DF"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AA15DF" w:rsidRPr="00C745D4" w:rsidRDefault="00AA15DF" w:rsidP="00C745D4">
            <w:pPr>
              <w:spacing w:after="0" w:line="240" w:lineRule="auto"/>
              <w:jc w:val="both"/>
              <w:rPr>
                <w:rFonts w:ascii="Arial" w:hAnsi="Arial" w:cs="Arial"/>
                <w:sz w:val="24"/>
                <w:szCs w:val="24"/>
              </w:rPr>
            </w:pPr>
            <w:r w:rsidRPr="00C745D4">
              <w:rPr>
                <w:rFonts w:ascii="Arial" w:hAnsi="Arial" w:cs="Arial"/>
                <w:bCs/>
                <w:color w:val="000000"/>
                <w:sz w:val="24"/>
                <w:szCs w:val="24"/>
              </w:rPr>
              <w:t xml:space="preserve">Подпрограмма «Содействие развитию малого и среднего предпринимательства» муниципальной программы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«Развитие малого и среднего предпринимательства на территории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на 2022-2024 годы и на период до 2030 года».</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15 2 00 00000</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842" w:type="dxa"/>
            <w:tcBorders>
              <w:top w:val="single" w:sz="4" w:space="0" w:color="000000"/>
              <w:left w:val="single" w:sz="4" w:space="0" w:color="000000"/>
              <w:bottom w:val="single" w:sz="4" w:space="0" w:color="000000"/>
            </w:tcBorders>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1 000,00</w:t>
            </w:r>
          </w:p>
        </w:tc>
      </w:tr>
      <w:tr w:rsidR="00AA15DF" w:rsidRPr="0074165A" w:rsidTr="00C745D4">
        <w:trPr>
          <w:trHeight w:val="273"/>
        </w:trPr>
        <w:tc>
          <w:tcPr>
            <w:tcW w:w="241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both"/>
              <w:rPr>
                <w:rFonts w:ascii="Arial" w:hAnsi="Arial" w:cs="Arial"/>
                <w:bCs/>
                <w:sz w:val="24"/>
                <w:szCs w:val="24"/>
              </w:rPr>
            </w:pPr>
            <w:r w:rsidRPr="00C745D4">
              <w:rPr>
                <w:rFonts w:ascii="Arial" w:hAnsi="Arial" w:cs="Arial"/>
                <w:bCs/>
                <w:sz w:val="24"/>
                <w:szCs w:val="24"/>
              </w:rPr>
              <w:t xml:space="preserve">Основное мероприятие «Формирование положительного имиджа предпринимательства, развитие делового сотрудничества </w:t>
            </w:r>
            <w:r w:rsidRPr="00C745D4">
              <w:rPr>
                <w:rFonts w:ascii="Arial" w:hAnsi="Arial" w:cs="Arial"/>
                <w:bCs/>
                <w:sz w:val="24"/>
                <w:szCs w:val="24"/>
              </w:rPr>
              <w:lastRenderedPageBreak/>
              <w:t>бизнеса и власти»</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lastRenderedPageBreak/>
              <w:t>04</w:t>
            </w:r>
          </w:p>
        </w:tc>
        <w:tc>
          <w:tcPr>
            <w:tcW w:w="850"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15 2 01 00000</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842" w:type="dxa"/>
            <w:tcBorders>
              <w:top w:val="single" w:sz="4" w:space="0" w:color="000000"/>
              <w:left w:val="single" w:sz="4" w:space="0" w:color="000000"/>
              <w:bottom w:val="single" w:sz="4" w:space="0" w:color="000000"/>
            </w:tcBorders>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1 000,00</w:t>
            </w:r>
          </w:p>
        </w:tc>
      </w:tr>
      <w:tr w:rsidR="00AA15DF" w:rsidRPr="0074165A" w:rsidTr="00C745D4">
        <w:tc>
          <w:tcPr>
            <w:tcW w:w="241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both"/>
              <w:rPr>
                <w:rFonts w:ascii="Arial" w:hAnsi="Arial" w:cs="Arial"/>
                <w:bCs/>
                <w:sz w:val="24"/>
                <w:szCs w:val="24"/>
              </w:rPr>
            </w:pPr>
            <w:r w:rsidRPr="00C745D4">
              <w:rPr>
                <w:rFonts w:ascii="Arial" w:hAnsi="Arial" w:cs="Arial"/>
                <w:bCs/>
                <w:sz w:val="24"/>
                <w:szCs w:val="24"/>
              </w:rPr>
              <w:lastRenderedPageBreak/>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15 2 01 С1405</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842" w:type="dxa"/>
            <w:tcBorders>
              <w:top w:val="single" w:sz="4" w:space="0" w:color="000000"/>
              <w:left w:val="single" w:sz="4" w:space="0" w:color="000000"/>
              <w:bottom w:val="single" w:sz="4" w:space="0" w:color="000000"/>
            </w:tcBorders>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1 000,00</w:t>
            </w:r>
          </w:p>
        </w:tc>
      </w:tr>
      <w:tr w:rsidR="00AA15DF" w:rsidRPr="0074165A" w:rsidTr="00C745D4">
        <w:tc>
          <w:tcPr>
            <w:tcW w:w="241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both"/>
              <w:rPr>
                <w:rFonts w:ascii="Arial" w:hAnsi="Arial" w:cs="Arial"/>
                <w:sz w:val="24"/>
                <w:szCs w:val="24"/>
              </w:rPr>
            </w:pPr>
            <w:r w:rsidRPr="00C745D4">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04</w:t>
            </w:r>
          </w:p>
        </w:tc>
        <w:tc>
          <w:tcPr>
            <w:tcW w:w="850"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15 2 01 С1405</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842" w:type="dxa"/>
            <w:tcBorders>
              <w:top w:val="single" w:sz="4" w:space="0" w:color="000000"/>
              <w:left w:val="single" w:sz="4" w:space="0" w:color="000000"/>
              <w:bottom w:val="single" w:sz="4" w:space="0" w:color="000000"/>
            </w:tcBorders>
          </w:tcPr>
          <w:p w:rsidR="00AA15DF" w:rsidRPr="00C745D4" w:rsidRDefault="00AA15DF" w:rsidP="00C745D4">
            <w:pPr>
              <w:spacing w:after="0" w:line="240" w:lineRule="auto"/>
              <w:jc w:val="center"/>
              <w:rPr>
                <w:rFonts w:ascii="Arial" w:hAnsi="Arial" w:cs="Arial"/>
                <w:bCs/>
                <w:sz w:val="24"/>
                <w:szCs w:val="24"/>
              </w:rPr>
            </w:pPr>
            <w:r w:rsidRPr="00C745D4">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1 000,00</w:t>
            </w:r>
          </w:p>
        </w:tc>
      </w:tr>
      <w:tr w:rsidR="00AA15DF" w:rsidRPr="0074165A" w:rsidTr="00C745D4">
        <w:tc>
          <w:tcPr>
            <w:tcW w:w="241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both"/>
              <w:rPr>
                <w:rFonts w:ascii="Arial" w:hAnsi="Arial" w:cs="Arial"/>
                <w:bCs/>
                <w:sz w:val="24"/>
                <w:szCs w:val="24"/>
              </w:rPr>
            </w:pPr>
            <w:r w:rsidRPr="00C745D4">
              <w:rPr>
                <w:rFonts w:ascii="Arial" w:hAnsi="Arial" w:cs="Arial"/>
                <w:bCs/>
                <w:sz w:val="24"/>
                <w:szCs w:val="24"/>
              </w:rPr>
              <w:t xml:space="preserve">Жилищно-коммунальное хозяйство </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b/>
                <w:bCs/>
                <w:sz w:val="24"/>
                <w:szCs w:val="24"/>
              </w:rPr>
            </w:pPr>
            <w:r w:rsidRPr="00C745D4">
              <w:rPr>
                <w:rFonts w:ascii="Arial" w:hAnsi="Arial" w:cs="Arial"/>
                <w:bCs/>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napToGrid w:val="0"/>
              <w:spacing w:after="0" w:line="240" w:lineRule="auto"/>
              <w:jc w:val="center"/>
              <w:rPr>
                <w:rFonts w:ascii="Arial" w:hAnsi="Arial" w:cs="Arial"/>
                <w:b/>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napToGrid w:val="0"/>
              <w:spacing w:after="0" w:line="240" w:lineRule="auto"/>
              <w:jc w:val="center"/>
              <w:rPr>
                <w:rFonts w:ascii="Arial" w:hAnsi="Arial" w:cs="Arial"/>
                <w:b/>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napToGrid w:val="0"/>
              <w:spacing w:after="0" w:line="240" w:lineRule="auto"/>
              <w:jc w:val="center"/>
              <w:rPr>
                <w:rFonts w:ascii="Arial" w:hAnsi="Arial" w:cs="Arial"/>
                <w:b/>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145 000,00</w:t>
            </w:r>
          </w:p>
        </w:tc>
        <w:tc>
          <w:tcPr>
            <w:tcW w:w="1842" w:type="dxa"/>
            <w:tcBorders>
              <w:top w:val="single" w:sz="4" w:space="0" w:color="000000"/>
              <w:left w:val="single" w:sz="4" w:space="0" w:color="000000"/>
              <w:bottom w:val="single" w:sz="4" w:space="0" w:color="000000"/>
            </w:tcBorders>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25 000,00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20 000,00</w:t>
            </w:r>
          </w:p>
        </w:tc>
      </w:tr>
      <w:tr w:rsidR="00AA15DF" w:rsidRPr="0074165A" w:rsidTr="00C745D4">
        <w:tc>
          <w:tcPr>
            <w:tcW w:w="241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both"/>
              <w:rPr>
                <w:rFonts w:ascii="Arial" w:hAnsi="Arial" w:cs="Arial"/>
                <w:sz w:val="24"/>
                <w:szCs w:val="24"/>
              </w:rPr>
            </w:pPr>
            <w:r w:rsidRPr="00C745D4">
              <w:rPr>
                <w:rFonts w:ascii="Arial" w:hAnsi="Arial" w:cs="Arial"/>
                <w:sz w:val="24"/>
                <w:szCs w:val="24"/>
              </w:rPr>
              <w:t>Жилищное хозяйство</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color w:val="000000"/>
                <w:sz w:val="24"/>
                <w:szCs w:val="24"/>
              </w:rPr>
            </w:pPr>
            <w:r w:rsidRPr="00C745D4">
              <w:rPr>
                <w:rFonts w:ascii="Arial" w:hAnsi="Arial" w:cs="Arial"/>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napToGrid w:val="0"/>
              <w:spacing w:after="0" w:line="240" w:lineRule="auto"/>
              <w:jc w:val="center"/>
              <w:rPr>
                <w:rFonts w:ascii="Arial" w:hAnsi="Arial" w:cs="Arial"/>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napToGrid w:val="0"/>
              <w:spacing w:after="0" w:line="240" w:lineRule="auto"/>
              <w:jc w:val="center"/>
              <w:rPr>
                <w:rFonts w:ascii="Arial" w:hAnsi="Arial" w:cs="Arial"/>
                <w:b/>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15 000,00</w:t>
            </w:r>
          </w:p>
        </w:tc>
        <w:tc>
          <w:tcPr>
            <w:tcW w:w="1842" w:type="dxa"/>
            <w:tcBorders>
              <w:top w:val="single" w:sz="4" w:space="0" w:color="000000"/>
              <w:left w:val="single" w:sz="4" w:space="0" w:color="000000"/>
              <w:bottom w:val="single" w:sz="4" w:space="0" w:color="000000"/>
            </w:tcBorders>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5 000,000</w:t>
            </w:r>
          </w:p>
        </w:tc>
      </w:tr>
      <w:tr w:rsidR="00AA15DF" w:rsidRPr="00D123E1" w:rsidTr="00C745D4">
        <w:tc>
          <w:tcPr>
            <w:tcW w:w="2411" w:type="dxa"/>
            <w:tcBorders>
              <w:top w:val="single" w:sz="4" w:space="0" w:color="000000"/>
              <w:left w:val="single" w:sz="4" w:space="0" w:color="000000"/>
              <w:bottom w:val="single" w:sz="4" w:space="0" w:color="000000"/>
            </w:tcBorders>
            <w:shd w:val="clear" w:color="auto" w:fill="auto"/>
            <w:vAlign w:val="bottom"/>
          </w:tcPr>
          <w:p w:rsidR="00AA15DF" w:rsidRPr="00C745D4" w:rsidRDefault="00AA15DF" w:rsidP="00C745D4">
            <w:pPr>
              <w:spacing w:after="0" w:line="240" w:lineRule="auto"/>
              <w:jc w:val="both"/>
              <w:rPr>
                <w:rFonts w:ascii="Arial" w:hAnsi="Arial" w:cs="Arial"/>
                <w:bCs/>
                <w:color w:val="000000"/>
                <w:sz w:val="24"/>
                <w:szCs w:val="24"/>
                <w:highlight w:val="yellow"/>
              </w:rPr>
            </w:pPr>
            <w:r w:rsidRPr="00C745D4">
              <w:rPr>
                <w:rFonts w:ascii="Arial" w:hAnsi="Arial" w:cs="Arial"/>
                <w:bCs/>
                <w:color w:val="000000"/>
                <w:sz w:val="24"/>
                <w:szCs w:val="24"/>
              </w:rPr>
              <w:t xml:space="preserve">Муниципальная программа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области «Благоустройство и содержание территории муниципального образования «</w:t>
            </w:r>
            <w:proofErr w:type="spellStart"/>
            <w:r w:rsidRPr="00C745D4">
              <w:rPr>
                <w:rFonts w:ascii="Arial" w:hAnsi="Arial" w:cs="Arial"/>
                <w:bCs/>
                <w:color w:val="000000"/>
                <w:sz w:val="24"/>
                <w:szCs w:val="24"/>
              </w:rPr>
              <w:t>Пригородненский</w:t>
            </w:r>
            <w:proofErr w:type="spellEnd"/>
            <w:r w:rsidRPr="00C745D4">
              <w:rPr>
                <w:rFonts w:ascii="Arial" w:hAnsi="Arial" w:cs="Arial"/>
                <w:bCs/>
                <w:color w:val="000000"/>
                <w:sz w:val="24"/>
                <w:szCs w:val="24"/>
              </w:rPr>
              <w:t xml:space="preserve"> сельсовет» Рыльского района Курской области на 2020-2030 годы»</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color w:val="000000"/>
                <w:sz w:val="24"/>
                <w:szCs w:val="24"/>
              </w:rPr>
            </w:pPr>
            <w:r w:rsidRPr="00C745D4">
              <w:rPr>
                <w:rFonts w:ascii="Arial" w:hAnsi="Arial" w:cs="Arial"/>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napToGrid w:val="0"/>
              <w:spacing w:after="0" w:line="240" w:lineRule="auto"/>
              <w:jc w:val="center"/>
              <w:rPr>
                <w:rFonts w:ascii="Arial" w:hAnsi="Arial" w:cs="Arial"/>
                <w:color w:val="000000"/>
                <w:sz w:val="24"/>
                <w:szCs w:val="24"/>
                <w:highlight w:val="yellow"/>
              </w:rPr>
            </w:pPr>
            <w:r w:rsidRPr="00C745D4">
              <w:rPr>
                <w:rFonts w:ascii="Arial" w:hAnsi="Arial" w:cs="Arial"/>
                <w:color w:val="000000"/>
                <w:sz w:val="24"/>
                <w:szCs w:val="24"/>
              </w:rPr>
              <w:t>07 0 00 00000</w:t>
            </w:r>
          </w:p>
        </w:tc>
        <w:tc>
          <w:tcPr>
            <w:tcW w:w="709"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napToGrid w:val="0"/>
              <w:spacing w:after="0" w:line="240" w:lineRule="auto"/>
              <w:jc w:val="center"/>
              <w:rPr>
                <w:rFonts w:ascii="Arial" w:hAnsi="Arial" w:cs="Arial"/>
                <w:b/>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15 000,00</w:t>
            </w:r>
          </w:p>
        </w:tc>
        <w:tc>
          <w:tcPr>
            <w:tcW w:w="1842" w:type="dxa"/>
            <w:tcBorders>
              <w:top w:val="single" w:sz="4" w:space="0" w:color="000000"/>
              <w:left w:val="single" w:sz="4" w:space="0" w:color="000000"/>
              <w:bottom w:val="single" w:sz="4" w:space="0" w:color="000000"/>
            </w:tcBorders>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15DF" w:rsidRPr="00C745D4" w:rsidRDefault="00AA15DF" w:rsidP="00C745D4">
            <w:pPr>
              <w:spacing w:after="0" w:line="240" w:lineRule="auto"/>
              <w:jc w:val="center"/>
              <w:rPr>
                <w:rFonts w:ascii="Arial" w:hAnsi="Arial" w:cs="Arial"/>
                <w:sz w:val="24"/>
                <w:szCs w:val="24"/>
              </w:rPr>
            </w:pPr>
            <w:r w:rsidRPr="00C745D4">
              <w:rPr>
                <w:rFonts w:ascii="Arial" w:hAnsi="Arial" w:cs="Arial"/>
                <w:sz w:val="24"/>
                <w:szCs w:val="24"/>
              </w:rPr>
              <w:t>5 000,000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BE0AAF" w:rsidRPr="00C745D4" w:rsidRDefault="00BE0AAF" w:rsidP="00C745D4">
            <w:pPr>
              <w:spacing w:after="0" w:line="240" w:lineRule="auto"/>
              <w:jc w:val="both"/>
              <w:rPr>
                <w:rFonts w:ascii="Arial" w:hAnsi="Arial" w:cs="Arial"/>
                <w:bCs/>
                <w:color w:val="000000"/>
                <w:sz w:val="24"/>
                <w:szCs w:val="24"/>
                <w:highlight w:val="yellow"/>
              </w:rPr>
            </w:pPr>
            <w:r w:rsidRPr="00C745D4">
              <w:rPr>
                <w:rFonts w:ascii="Arial" w:hAnsi="Arial" w:cs="Arial"/>
                <w:bCs/>
                <w:color w:val="000000"/>
                <w:sz w:val="24"/>
                <w:szCs w:val="24"/>
              </w:rPr>
              <w:t>Подпрограмма «Организация благоустройства территории поселения» к муниципальной программе «Благоустройство и содержание территории муниципального образования «</w:t>
            </w:r>
            <w:proofErr w:type="spellStart"/>
            <w:r w:rsidRPr="00C745D4">
              <w:rPr>
                <w:rFonts w:ascii="Arial" w:hAnsi="Arial" w:cs="Arial"/>
                <w:bCs/>
                <w:color w:val="000000"/>
                <w:sz w:val="24"/>
                <w:szCs w:val="24"/>
              </w:rPr>
              <w:t>Пригородненский</w:t>
            </w:r>
            <w:proofErr w:type="spellEnd"/>
            <w:r w:rsidRPr="00C745D4">
              <w:rPr>
                <w:rFonts w:ascii="Arial" w:hAnsi="Arial" w:cs="Arial"/>
                <w:bCs/>
                <w:color w:val="000000"/>
                <w:sz w:val="24"/>
                <w:szCs w:val="24"/>
              </w:rPr>
              <w:t xml:space="preserve"> сельсовет» Рыльского района  Курской области на  </w:t>
            </w:r>
            <w:r w:rsidRPr="00C745D4">
              <w:rPr>
                <w:rFonts w:ascii="Arial" w:hAnsi="Arial" w:cs="Arial"/>
                <w:bCs/>
                <w:color w:val="000000"/>
                <w:sz w:val="24"/>
                <w:szCs w:val="24"/>
              </w:rPr>
              <w:lastRenderedPageBreak/>
              <w:t>2020-2030 годы»</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lastRenderedPageBreak/>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napToGrid w:val="0"/>
              <w:spacing w:after="0" w:line="240" w:lineRule="auto"/>
              <w:jc w:val="center"/>
              <w:rPr>
                <w:rFonts w:ascii="Arial" w:hAnsi="Arial" w:cs="Arial"/>
                <w:color w:val="000000"/>
                <w:sz w:val="24"/>
                <w:szCs w:val="24"/>
                <w:highlight w:val="yellow"/>
              </w:rPr>
            </w:pPr>
            <w:r w:rsidRPr="00C745D4">
              <w:rPr>
                <w:rFonts w:ascii="Arial" w:hAnsi="Arial" w:cs="Arial"/>
                <w:color w:val="000000"/>
                <w:sz w:val="24"/>
                <w:szCs w:val="24"/>
              </w:rPr>
              <w:t>07 1 00 00000</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napToGrid w:val="0"/>
              <w:spacing w:after="0" w:line="240" w:lineRule="auto"/>
              <w:jc w:val="center"/>
              <w:rPr>
                <w:rFonts w:ascii="Arial" w:hAnsi="Arial" w:cs="Arial"/>
                <w:bCs/>
                <w:sz w:val="24"/>
                <w:szCs w:val="24"/>
                <w:highlight w:val="yellow"/>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5 000,000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lastRenderedPageBreak/>
              <w:t xml:space="preserve">Основное мероприятие «Комплексное обустройство сельских поселений  </w:t>
            </w:r>
            <w:proofErr w:type="spellStart"/>
            <w:r w:rsidRPr="00C745D4">
              <w:rPr>
                <w:rFonts w:ascii="Arial" w:hAnsi="Arial" w:cs="Arial"/>
                <w:bCs/>
                <w:color w:val="000000"/>
                <w:sz w:val="24"/>
                <w:szCs w:val="24"/>
              </w:rPr>
              <w:t>Пригородненсого</w:t>
            </w:r>
            <w:proofErr w:type="spellEnd"/>
            <w:r w:rsidRPr="00C745D4">
              <w:rPr>
                <w:rFonts w:ascii="Arial" w:hAnsi="Arial" w:cs="Arial"/>
                <w:bCs/>
                <w:color w:val="000000"/>
                <w:sz w:val="24"/>
                <w:szCs w:val="24"/>
              </w:rPr>
              <w:t xml:space="preserve"> сельсовета Рыльского района Курской области объектами социальной и инженерной инфраструктуры»</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07 1 01 00000</w:t>
            </w:r>
          </w:p>
          <w:p w:rsidR="00BE0AAF" w:rsidRPr="00C745D4" w:rsidRDefault="00BE0AAF" w:rsidP="00C745D4">
            <w:pPr>
              <w:spacing w:after="0" w:line="240" w:lineRule="auto"/>
              <w:jc w:val="center"/>
              <w:rPr>
                <w:rFonts w:ascii="Arial" w:hAnsi="Arial" w:cs="Arial"/>
                <w:color w:val="000000"/>
                <w:sz w:val="24"/>
                <w:szCs w:val="24"/>
              </w:rPr>
            </w:pPr>
          </w:p>
          <w:p w:rsidR="00BE0AAF" w:rsidRPr="00C745D4" w:rsidRDefault="00BE0AAF" w:rsidP="00C745D4">
            <w:pPr>
              <w:spacing w:after="0" w:line="240" w:lineRule="auto"/>
              <w:jc w:val="center"/>
              <w:rPr>
                <w:rFonts w:ascii="Arial" w:hAnsi="Arial" w:cs="Arial"/>
                <w:bCs/>
                <w:sz w:val="24"/>
                <w:szCs w:val="24"/>
              </w:rPr>
            </w:pP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napToGrid w:val="0"/>
              <w:spacing w:after="0" w:line="240" w:lineRule="auto"/>
              <w:jc w:val="center"/>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5 000,000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07 1 01 С1430</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5 000,000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both"/>
              <w:rPr>
                <w:rFonts w:ascii="Arial" w:hAnsi="Arial" w:cs="Arial"/>
                <w:sz w:val="24"/>
                <w:szCs w:val="24"/>
              </w:rPr>
            </w:pPr>
            <w:r w:rsidRPr="00C745D4">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07 1 00 С1430</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5 000,000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both"/>
              <w:rPr>
                <w:rFonts w:ascii="Arial" w:hAnsi="Arial" w:cs="Arial"/>
                <w:bCs/>
                <w:sz w:val="24"/>
                <w:szCs w:val="24"/>
              </w:rPr>
            </w:pPr>
            <w:r w:rsidRPr="00C745D4">
              <w:rPr>
                <w:rFonts w:ascii="Arial" w:hAnsi="Arial" w:cs="Arial"/>
                <w:bCs/>
                <w:sz w:val="24"/>
                <w:szCs w:val="24"/>
              </w:rPr>
              <w:t>Благоустройство</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color w:val="000000"/>
                <w:sz w:val="24"/>
                <w:szCs w:val="24"/>
              </w:rPr>
            </w:pPr>
            <w:r w:rsidRPr="00C745D4">
              <w:rPr>
                <w:rFonts w:ascii="Arial" w:hAnsi="Arial" w:cs="Arial"/>
                <w:bCs/>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napToGrid w:val="0"/>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napToGrid w:val="0"/>
              <w:spacing w:after="0" w:line="240" w:lineRule="auto"/>
              <w:jc w:val="center"/>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130 000,00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BE0AAF" w:rsidRPr="00C745D4" w:rsidRDefault="00BE0AAF" w:rsidP="00C745D4">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t xml:space="preserve">Муниципальная программа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области «Благоустройство и содержание территории муниципального образования «</w:t>
            </w:r>
            <w:proofErr w:type="spellStart"/>
            <w:r w:rsidRPr="00C745D4">
              <w:rPr>
                <w:rFonts w:ascii="Arial" w:hAnsi="Arial" w:cs="Arial"/>
                <w:bCs/>
                <w:color w:val="000000"/>
                <w:sz w:val="24"/>
                <w:szCs w:val="24"/>
              </w:rPr>
              <w:t>Пригородненский</w:t>
            </w:r>
            <w:proofErr w:type="spellEnd"/>
            <w:r w:rsidRPr="00C745D4">
              <w:rPr>
                <w:rFonts w:ascii="Arial" w:hAnsi="Arial" w:cs="Arial"/>
                <w:bCs/>
                <w:color w:val="000000"/>
                <w:sz w:val="24"/>
                <w:szCs w:val="24"/>
              </w:rPr>
              <w:t xml:space="preserve"> сельсовет» Рыльского района Курской области на 2020-2030 годы</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color w:val="000000"/>
                <w:sz w:val="24"/>
                <w:szCs w:val="24"/>
              </w:rPr>
            </w:pPr>
            <w:r w:rsidRPr="00C745D4">
              <w:rPr>
                <w:rFonts w:ascii="Arial" w:hAnsi="Arial" w:cs="Arial"/>
                <w:bCs/>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07 0 00 00000</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napToGrid w:val="0"/>
              <w:spacing w:after="0" w:line="240" w:lineRule="auto"/>
              <w:jc w:val="center"/>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130 000,00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BE0AAF" w:rsidRPr="00C745D4" w:rsidRDefault="00BE0AAF" w:rsidP="00C745D4">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t xml:space="preserve">Подпрограмма «Организация благоустройства территории поселения» муниципальной программы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w:t>
            </w:r>
            <w:r w:rsidRPr="00C745D4">
              <w:rPr>
                <w:rFonts w:ascii="Arial" w:hAnsi="Arial" w:cs="Arial"/>
                <w:bCs/>
                <w:color w:val="000000"/>
                <w:sz w:val="24"/>
                <w:szCs w:val="24"/>
              </w:rPr>
              <w:lastRenderedPageBreak/>
              <w:t>Рыльского района Курской области «Благоустройство и содержание территории муниципального образования «</w:t>
            </w:r>
            <w:proofErr w:type="spellStart"/>
            <w:r w:rsidRPr="00C745D4">
              <w:rPr>
                <w:rFonts w:ascii="Arial" w:hAnsi="Arial" w:cs="Arial"/>
                <w:bCs/>
                <w:color w:val="000000"/>
                <w:sz w:val="24"/>
                <w:szCs w:val="24"/>
              </w:rPr>
              <w:t>Пригородненский</w:t>
            </w:r>
            <w:proofErr w:type="spellEnd"/>
            <w:r w:rsidRPr="00C745D4">
              <w:rPr>
                <w:rFonts w:ascii="Arial" w:hAnsi="Arial" w:cs="Arial"/>
                <w:bCs/>
                <w:color w:val="000000"/>
                <w:sz w:val="24"/>
                <w:szCs w:val="24"/>
              </w:rPr>
              <w:t xml:space="preserve"> сельсовет» Рыльского района Курской области на 2020-2030 годы</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lastRenderedPageBreak/>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07 1 00 00000</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130 000,00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BE0AAF" w:rsidRPr="00C745D4" w:rsidRDefault="00BE0AAF" w:rsidP="00C745D4">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lastRenderedPageBreak/>
              <w:t xml:space="preserve">Основное мероприятие «Комплексное обустройство сельских поселений  </w:t>
            </w:r>
            <w:proofErr w:type="spellStart"/>
            <w:r w:rsidRPr="00C745D4">
              <w:rPr>
                <w:rFonts w:ascii="Arial" w:hAnsi="Arial" w:cs="Arial"/>
                <w:bCs/>
                <w:color w:val="000000"/>
                <w:sz w:val="24"/>
                <w:szCs w:val="24"/>
              </w:rPr>
              <w:t>Пригородненсого</w:t>
            </w:r>
            <w:proofErr w:type="spellEnd"/>
            <w:r w:rsidRPr="00C745D4">
              <w:rPr>
                <w:rFonts w:ascii="Arial" w:hAnsi="Arial" w:cs="Arial"/>
                <w:bCs/>
                <w:color w:val="000000"/>
                <w:sz w:val="24"/>
                <w:szCs w:val="24"/>
              </w:rPr>
              <w:t xml:space="preserve"> сельсовета Рыльского района Курской области объектами социальной и инженерной инфраструктуры»</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07 1 01 00000</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130 000,00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t>Мероприятия по благоустройству</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07 1 01 С1433</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130 000,00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both"/>
              <w:rPr>
                <w:rFonts w:ascii="Arial" w:hAnsi="Arial" w:cs="Arial"/>
                <w:sz w:val="24"/>
                <w:szCs w:val="24"/>
              </w:rPr>
            </w:pPr>
            <w:r w:rsidRPr="00C745D4">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05</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07 1 01 С1433</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130 000,00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15 000,00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t>Физическая культура и спорт</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11</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lang w:val="en-US"/>
              </w:rPr>
            </w:pP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both"/>
              <w:rPr>
                <w:rFonts w:ascii="Arial" w:hAnsi="Arial" w:cs="Arial"/>
                <w:bCs/>
                <w:color w:val="000000"/>
                <w:sz w:val="24"/>
                <w:szCs w:val="24"/>
              </w:rPr>
            </w:pPr>
            <w:r w:rsidRPr="00C745D4">
              <w:rPr>
                <w:rFonts w:ascii="Arial" w:hAnsi="Arial" w:cs="Arial"/>
                <w:bCs/>
                <w:color w:val="000000"/>
                <w:sz w:val="24"/>
                <w:szCs w:val="24"/>
              </w:rPr>
              <w:t>Массовый спорт</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11</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napToGrid w:val="0"/>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napToGrid w:val="0"/>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BE0AAF" w:rsidRPr="0074165A" w:rsidTr="00C745D4">
        <w:tc>
          <w:tcPr>
            <w:tcW w:w="241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both"/>
              <w:rPr>
                <w:rFonts w:ascii="Arial" w:hAnsi="Arial" w:cs="Arial"/>
                <w:color w:val="000000"/>
                <w:sz w:val="24"/>
                <w:szCs w:val="24"/>
              </w:rPr>
            </w:pPr>
            <w:r w:rsidRPr="00C745D4">
              <w:rPr>
                <w:rFonts w:ascii="Arial" w:hAnsi="Arial" w:cs="Arial"/>
                <w:color w:val="000000"/>
                <w:sz w:val="24"/>
                <w:szCs w:val="24"/>
              </w:rPr>
              <w:t xml:space="preserve">Муниципальная программа </w:t>
            </w:r>
            <w:proofErr w:type="spellStart"/>
            <w:r w:rsidRPr="00C745D4">
              <w:rPr>
                <w:rFonts w:ascii="Arial" w:hAnsi="Arial" w:cs="Arial"/>
                <w:color w:val="000000"/>
                <w:sz w:val="24"/>
                <w:szCs w:val="24"/>
              </w:rPr>
              <w:t>Пригородненского</w:t>
            </w:r>
            <w:proofErr w:type="spellEnd"/>
            <w:r w:rsidRPr="00C745D4">
              <w:rPr>
                <w:rFonts w:ascii="Arial" w:hAnsi="Arial" w:cs="Arial"/>
                <w:color w:val="000000"/>
                <w:sz w:val="24"/>
                <w:szCs w:val="24"/>
              </w:rPr>
              <w:t xml:space="preserve"> сельсовета Рыльского района Курской области "Повышение эффективности работы с молодежью, развитие физической культуры и спорта на территории  </w:t>
            </w:r>
            <w:proofErr w:type="spellStart"/>
            <w:r w:rsidRPr="00C745D4">
              <w:rPr>
                <w:rFonts w:ascii="Arial" w:hAnsi="Arial" w:cs="Arial"/>
                <w:color w:val="000000"/>
                <w:sz w:val="24"/>
                <w:szCs w:val="24"/>
              </w:rPr>
              <w:t>Пригородненского</w:t>
            </w:r>
            <w:proofErr w:type="spellEnd"/>
            <w:r w:rsidRPr="00C745D4">
              <w:rPr>
                <w:rFonts w:ascii="Arial" w:hAnsi="Arial" w:cs="Arial"/>
                <w:color w:val="000000"/>
                <w:sz w:val="24"/>
                <w:szCs w:val="24"/>
              </w:rPr>
              <w:t xml:space="preserve"> </w:t>
            </w:r>
            <w:r w:rsidRPr="00C745D4">
              <w:rPr>
                <w:rFonts w:ascii="Arial" w:hAnsi="Arial" w:cs="Arial"/>
                <w:color w:val="000000"/>
                <w:sz w:val="24"/>
                <w:szCs w:val="24"/>
              </w:rPr>
              <w:lastRenderedPageBreak/>
              <w:t>сельсовета Рыльского района Курской области  на 2020-2030 годы»</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lastRenderedPageBreak/>
              <w:t>11</w:t>
            </w:r>
          </w:p>
        </w:tc>
        <w:tc>
          <w:tcPr>
            <w:tcW w:w="850"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color w:val="000000"/>
                <w:sz w:val="24"/>
                <w:szCs w:val="24"/>
              </w:rPr>
            </w:pPr>
            <w:r w:rsidRPr="00C745D4">
              <w:rPr>
                <w:rFonts w:ascii="Arial" w:hAnsi="Arial" w:cs="Arial"/>
                <w:bCs/>
                <w:color w:val="000000"/>
                <w:sz w:val="24"/>
                <w:szCs w:val="24"/>
              </w:rPr>
              <w:t>08 0 00 00000</w:t>
            </w:r>
          </w:p>
        </w:tc>
        <w:tc>
          <w:tcPr>
            <w:tcW w:w="709"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napToGrid w:val="0"/>
              <w:spacing w:after="0" w:line="240" w:lineRule="auto"/>
              <w:jc w:val="center"/>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BE0AAF" w:rsidRPr="00C745D4" w:rsidRDefault="00BE0AAF"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AAF" w:rsidRPr="00C745D4" w:rsidRDefault="00BE0AAF"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322402" w:rsidRPr="0074165A" w:rsidTr="00C745D4">
        <w:tc>
          <w:tcPr>
            <w:tcW w:w="2411" w:type="dxa"/>
            <w:tcBorders>
              <w:top w:val="single" w:sz="4" w:space="0" w:color="000000"/>
              <w:left w:val="single" w:sz="4" w:space="0" w:color="000000"/>
              <w:bottom w:val="single" w:sz="4" w:space="0" w:color="000000"/>
            </w:tcBorders>
            <w:shd w:val="clear" w:color="auto" w:fill="auto"/>
          </w:tcPr>
          <w:p w:rsidR="00322402" w:rsidRPr="00C745D4" w:rsidRDefault="00322402" w:rsidP="00C745D4">
            <w:pPr>
              <w:spacing w:after="0" w:line="240" w:lineRule="auto"/>
              <w:jc w:val="both"/>
              <w:rPr>
                <w:rFonts w:ascii="Arial" w:hAnsi="Arial" w:cs="Arial"/>
                <w:color w:val="000000"/>
                <w:sz w:val="24"/>
                <w:szCs w:val="24"/>
              </w:rPr>
            </w:pPr>
            <w:r w:rsidRPr="00C745D4">
              <w:rPr>
                <w:rFonts w:ascii="Arial" w:hAnsi="Arial" w:cs="Arial"/>
                <w:bCs/>
                <w:color w:val="000000"/>
                <w:sz w:val="24"/>
                <w:szCs w:val="24"/>
              </w:rPr>
              <w:lastRenderedPageBreak/>
              <w:t xml:space="preserve">Подпрограмма «Реализация муниципальной политики в сфере физической культуры и спорта» муниципальной программы </w:t>
            </w:r>
            <w:proofErr w:type="spellStart"/>
            <w:r w:rsidRPr="00C745D4">
              <w:rPr>
                <w:rFonts w:ascii="Arial" w:hAnsi="Arial" w:cs="Arial"/>
                <w:bCs/>
                <w:color w:val="000000"/>
                <w:sz w:val="24"/>
                <w:szCs w:val="24"/>
              </w:rPr>
              <w:t>Пригородненского</w:t>
            </w:r>
            <w:proofErr w:type="spellEnd"/>
            <w:r w:rsidRPr="00C745D4">
              <w:rPr>
                <w:rFonts w:ascii="Arial" w:hAnsi="Arial" w:cs="Arial"/>
                <w:bCs/>
                <w:color w:val="000000"/>
                <w:sz w:val="24"/>
                <w:szCs w:val="24"/>
              </w:rPr>
              <w:t xml:space="preserve"> сельсовета Рыльского района Курской области  </w:t>
            </w:r>
            <w:r w:rsidRPr="00C745D4">
              <w:rPr>
                <w:rFonts w:ascii="Arial" w:hAnsi="Arial" w:cs="Arial"/>
                <w:color w:val="000000"/>
                <w:sz w:val="24"/>
                <w:szCs w:val="24"/>
              </w:rPr>
              <w:t xml:space="preserve">"Повышение эффективности работы с молодежью, развитие физической культуры и спорта на территории  </w:t>
            </w:r>
            <w:proofErr w:type="spellStart"/>
            <w:r w:rsidRPr="00C745D4">
              <w:rPr>
                <w:rFonts w:ascii="Arial" w:hAnsi="Arial" w:cs="Arial"/>
                <w:color w:val="000000"/>
                <w:sz w:val="24"/>
                <w:szCs w:val="24"/>
              </w:rPr>
              <w:t>Пригородненского</w:t>
            </w:r>
            <w:proofErr w:type="spellEnd"/>
            <w:r w:rsidRPr="00C745D4">
              <w:rPr>
                <w:rFonts w:ascii="Arial" w:hAnsi="Arial" w:cs="Arial"/>
                <w:color w:val="000000"/>
                <w:sz w:val="24"/>
                <w:szCs w:val="24"/>
              </w:rPr>
              <w:t xml:space="preserve"> сельсовета Рыльского района Курской области  на 2020-2030 годы»</w:t>
            </w:r>
          </w:p>
        </w:tc>
        <w:tc>
          <w:tcPr>
            <w:tcW w:w="709" w:type="dxa"/>
            <w:tcBorders>
              <w:top w:val="single" w:sz="4" w:space="0" w:color="000000"/>
              <w:left w:val="single" w:sz="4" w:space="0" w:color="000000"/>
              <w:bottom w:val="single" w:sz="4" w:space="0" w:color="000000"/>
            </w:tcBorders>
            <w:shd w:val="clear" w:color="auto" w:fill="auto"/>
          </w:tcPr>
          <w:p w:rsidR="00322402" w:rsidRPr="00C745D4" w:rsidRDefault="00322402"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11</w:t>
            </w:r>
          </w:p>
        </w:tc>
        <w:tc>
          <w:tcPr>
            <w:tcW w:w="850" w:type="dxa"/>
            <w:tcBorders>
              <w:top w:val="single" w:sz="4" w:space="0" w:color="000000"/>
              <w:left w:val="single" w:sz="4" w:space="0" w:color="000000"/>
              <w:bottom w:val="single" w:sz="4" w:space="0" w:color="000000"/>
            </w:tcBorders>
            <w:shd w:val="clear" w:color="auto" w:fill="auto"/>
          </w:tcPr>
          <w:p w:rsidR="00322402" w:rsidRPr="00C745D4" w:rsidRDefault="00322402"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322402" w:rsidRPr="00C745D4" w:rsidRDefault="00322402" w:rsidP="00C745D4">
            <w:pPr>
              <w:spacing w:after="0" w:line="240" w:lineRule="auto"/>
              <w:jc w:val="center"/>
              <w:rPr>
                <w:rFonts w:ascii="Arial" w:hAnsi="Arial" w:cs="Arial"/>
                <w:color w:val="000000"/>
                <w:sz w:val="24"/>
                <w:szCs w:val="24"/>
              </w:rPr>
            </w:pPr>
            <w:r w:rsidRPr="00C745D4">
              <w:rPr>
                <w:rFonts w:ascii="Arial" w:hAnsi="Arial" w:cs="Arial"/>
                <w:color w:val="000000"/>
                <w:sz w:val="24"/>
                <w:szCs w:val="24"/>
              </w:rPr>
              <w:t>08 2 00 00000</w:t>
            </w:r>
          </w:p>
        </w:tc>
        <w:tc>
          <w:tcPr>
            <w:tcW w:w="709" w:type="dxa"/>
            <w:tcBorders>
              <w:top w:val="single" w:sz="4" w:space="0" w:color="000000"/>
              <w:left w:val="single" w:sz="4" w:space="0" w:color="000000"/>
              <w:bottom w:val="single" w:sz="4" w:space="0" w:color="000000"/>
            </w:tcBorders>
            <w:shd w:val="clear" w:color="auto" w:fill="auto"/>
          </w:tcPr>
          <w:p w:rsidR="00322402" w:rsidRPr="00C745D4" w:rsidRDefault="00322402" w:rsidP="00C745D4">
            <w:pPr>
              <w:snapToGrid w:val="0"/>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322402" w:rsidRPr="00C745D4" w:rsidRDefault="00322402" w:rsidP="00C745D4">
            <w:pPr>
              <w:spacing w:after="0" w:line="240" w:lineRule="auto"/>
              <w:jc w:val="center"/>
              <w:rPr>
                <w:rFonts w:ascii="Arial" w:hAnsi="Arial" w:cs="Arial"/>
                <w:bCs/>
                <w:sz w:val="24"/>
                <w:szCs w:val="24"/>
              </w:rPr>
            </w:pPr>
            <w:r w:rsidRPr="00C745D4">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322402" w:rsidRPr="00C745D4" w:rsidRDefault="00322402" w:rsidP="00C745D4">
            <w:pPr>
              <w:spacing w:after="0" w:line="240" w:lineRule="auto"/>
              <w:jc w:val="center"/>
              <w:rPr>
                <w:rFonts w:ascii="Arial" w:hAnsi="Arial" w:cs="Arial"/>
                <w:bCs/>
                <w:sz w:val="24"/>
                <w:szCs w:val="24"/>
              </w:rPr>
            </w:pPr>
            <w:r w:rsidRPr="00C745D4">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402" w:rsidRPr="00C745D4" w:rsidRDefault="00322402" w:rsidP="00C745D4">
            <w:pPr>
              <w:spacing w:after="0" w:line="240" w:lineRule="auto"/>
              <w:jc w:val="center"/>
              <w:rPr>
                <w:rFonts w:ascii="Arial" w:hAnsi="Arial" w:cs="Arial"/>
                <w:sz w:val="24"/>
                <w:szCs w:val="24"/>
              </w:rPr>
            </w:pPr>
            <w:r w:rsidRPr="00C745D4">
              <w:rPr>
                <w:rFonts w:ascii="Arial" w:hAnsi="Arial" w:cs="Arial"/>
                <w:sz w:val="24"/>
                <w:szCs w:val="24"/>
              </w:rPr>
              <w:t>2 000,00</w:t>
            </w:r>
          </w:p>
        </w:tc>
      </w:tr>
      <w:tr w:rsidR="00322402" w:rsidRPr="0074165A" w:rsidTr="00C745D4">
        <w:tc>
          <w:tcPr>
            <w:tcW w:w="2411" w:type="dxa"/>
            <w:tcBorders>
              <w:top w:val="single" w:sz="4" w:space="0" w:color="000000"/>
              <w:left w:val="single" w:sz="4" w:space="0" w:color="000000"/>
              <w:bottom w:val="single" w:sz="4" w:space="0" w:color="000000"/>
            </w:tcBorders>
            <w:shd w:val="clear" w:color="auto" w:fill="auto"/>
            <w:vAlign w:val="bottom"/>
          </w:tcPr>
          <w:p w:rsidR="00322402" w:rsidRPr="002E58A4" w:rsidRDefault="00322402" w:rsidP="002E58A4">
            <w:pPr>
              <w:spacing w:after="0" w:line="240" w:lineRule="auto"/>
              <w:jc w:val="both"/>
              <w:rPr>
                <w:rFonts w:ascii="Arial" w:hAnsi="Arial" w:cs="Arial"/>
                <w:bCs/>
                <w:color w:val="000000"/>
                <w:sz w:val="24"/>
                <w:szCs w:val="24"/>
              </w:rPr>
            </w:pPr>
            <w:r w:rsidRPr="002E58A4">
              <w:rPr>
                <w:rFonts w:ascii="Arial" w:hAnsi="Arial" w:cs="Arial"/>
                <w:bCs/>
                <w:color w:val="000000"/>
                <w:sz w:val="24"/>
                <w:szCs w:val="24"/>
              </w:rPr>
              <w:t>Основное мероприятие "Совершенствование системы физического воспитания для различных групп и категорий населения"</w:t>
            </w:r>
          </w:p>
        </w:tc>
        <w:tc>
          <w:tcPr>
            <w:tcW w:w="709" w:type="dxa"/>
            <w:tcBorders>
              <w:top w:val="single" w:sz="4" w:space="0" w:color="000000"/>
              <w:left w:val="single" w:sz="4" w:space="0" w:color="000000"/>
              <w:bottom w:val="single" w:sz="4" w:space="0" w:color="000000"/>
            </w:tcBorders>
            <w:shd w:val="clear" w:color="auto" w:fill="auto"/>
          </w:tcPr>
          <w:p w:rsidR="00322402" w:rsidRPr="002E58A4" w:rsidRDefault="00322402" w:rsidP="002E58A4">
            <w:pPr>
              <w:spacing w:after="0" w:line="240" w:lineRule="auto"/>
              <w:jc w:val="center"/>
              <w:rPr>
                <w:rFonts w:ascii="Arial" w:hAnsi="Arial" w:cs="Arial"/>
                <w:color w:val="000000"/>
                <w:sz w:val="24"/>
                <w:szCs w:val="24"/>
              </w:rPr>
            </w:pPr>
            <w:r w:rsidRPr="002E58A4">
              <w:rPr>
                <w:rFonts w:ascii="Arial" w:hAnsi="Arial" w:cs="Arial"/>
                <w:color w:val="000000"/>
                <w:sz w:val="24"/>
                <w:szCs w:val="24"/>
              </w:rPr>
              <w:t>11</w:t>
            </w:r>
          </w:p>
        </w:tc>
        <w:tc>
          <w:tcPr>
            <w:tcW w:w="850" w:type="dxa"/>
            <w:tcBorders>
              <w:top w:val="single" w:sz="4" w:space="0" w:color="000000"/>
              <w:left w:val="single" w:sz="4" w:space="0" w:color="000000"/>
              <w:bottom w:val="single" w:sz="4" w:space="0" w:color="000000"/>
            </w:tcBorders>
            <w:shd w:val="clear" w:color="auto" w:fill="auto"/>
          </w:tcPr>
          <w:p w:rsidR="00322402" w:rsidRPr="002E58A4" w:rsidRDefault="00322402" w:rsidP="002E58A4">
            <w:pPr>
              <w:spacing w:after="0" w:line="240" w:lineRule="auto"/>
              <w:jc w:val="center"/>
              <w:rPr>
                <w:rFonts w:ascii="Arial" w:hAnsi="Arial" w:cs="Arial"/>
                <w:color w:val="000000"/>
                <w:sz w:val="24"/>
                <w:szCs w:val="24"/>
              </w:rPr>
            </w:pPr>
            <w:r w:rsidRPr="002E58A4">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322402" w:rsidRPr="002E58A4" w:rsidRDefault="00322402" w:rsidP="002E58A4">
            <w:pPr>
              <w:spacing w:after="0" w:line="240" w:lineRule="auto"/>
              <w:jc w:val="center"/>
              <w:rPr>
                <w:rFonts w:ascii="Arial" w:hAnsi="Arial" w:cs="Arial"/>
                <w:color w:val="000000"/>
                <w:sz w:val="24"/>
                <w:szCs w:val="24"/>
              </w:rPr>
            </w:pPr>
            <w:r w:rsidRPr="002E58A4">
              <w:rPr>
                <w:rFonts w:ascii="Arial" w:hAnsi="Arial" w:cs="Arial"/>
                <w:color w:val="000000"/>
                <w:sz w:val="24"/>
                <w:szCs w:val="24"/>
              </w:rPr>
              <w:t>08 2 01 00000</w:t>
            </w:r>
          </w:p>
        </w:tc>
        <w:tc>
          <w:tcPr>
            <w:tcW w:w="709" w:type="dxa"/>
            <w:tcBorders>
              <w:top w:val="single" w:sz="4" w:space="0" w:color="000000"/>
              <w:left w:val="single" w:sz="4" w:space="0" w:color="000000"/>
              <w:bottom w:val="single" w:sz="4" w:space="0" w:color="000000"/>
            </w:tcBorders>
            <w:shd w:val="clear" w:color="auto" w:fill="auto"/>
          </w:tcPr>
          <w:p w:rsidR="00322402" w:rsidRPr="002E58A4" w:rsidRDefault="00322402" w:rsidP="002E58A4">
            <w:pPr>
              <w:snapToGrid w:val="0"/>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322402" w:rsidRPr="002E58A4" w:rsidRDefault="00322402" w:rsidP="002E58A4">
            <w:pPr>
              <w:spacing w:after="0" w:line="240" w:lineRule="auto"/>
              <w:jc w:val="center"/>
              <w:rPr>
                <w:rFonts w:ascii="Arial" w:hAnsi="Arial" w:cs="Arial"/>
                <w:bCs/>
                <w:sz w:val="24"/>
                <w:szCs w:val="24"/>
              </w:rPr>
            </w:pPr>
            <w:r w:rsidRPr="002E58A4">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322402" w:rsidRPr="002E58A4" w:rsidRDefault="00322402" w:rsidP="002E58A4">
            <w:pPr>
              <w:spacing w:after="0" w:line="240" w:lineRule="auto"/>
              <w:jc w:val="center"/>
              <w:rPr>
                <w:rFonts w:ascii="Arial" w:hAnsi="Arial" w:cs="Arial"/>
                <w:bCs/>
                <w:sz w:val="24"/>
                <w:szCs w:val="24"/>
              </w:rPr>
            </w:pPr>
            <w:r w:rsidRPr="002E58A4">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402" w:rsidRPr="002E58A4" w:rsidRDefault="00322402" w:rsidP="002E58A4">
            <w:pPr>
              <w:spacing w:after="0" w:line="240" w:lineRule="auto"/>
              <w:jc w:val="center"/>
              <w:rPr>
                <w:rFonts w:ascii="Arial" w:hAnsi="Arial" w:cs="Arial"/>
                <w:sz w:val="24"/>
                <w:szCs w:val="24"/>
              </w:rPr>
            </w:pPr>
            <w:r w:rsidRPr="002E58A4">
              <w:rPr>
                <w:rFonts w:ascii="Arial" w:hAnsi="Arial" w:cs="Arial"/>
                <w:sz w:val="24"/>
                <w:szCs w:val="24"/>
              </w:rPr>
              <w:t>2 000,00</w:t>
            </w:r>
          </w:p>
        </w:tc>
      </w:tr>
      <w:tr w:rsidR="00322402" w:rsidRPr="00F25156" w:rsidTr="00C745D4">
        <w:tc>
          <w:tcPr>
            <w:tcW w:w="2411" w:type="dxa"/>
            <w:tcBorders>
              <w:top w:val="single" w:sz="4" w:space="0" w:color="000000"/>
              <w:left w:val="single" w:sz="4" w:space="0" w:color="000000"/>
              <w:bottom w:val="single" w:sz="4" w:space="0" w:color="000000"/>
            </w:tcBorders>
            <w:shd w:val="clear" w:color="auto" w:fill="auto"/>
          </w:tcPr>
          <w:p w:rsidR="00322402" w:rsidRPr="009E19BC" w:rsidRDefault="00322402" w:rsidP="002E58A4">
            <w:pPr>
              <w:spacing w:after="0" w:line="240" w:lineRule="auto"/>
              <w:jc w:val="both"/>
              <w:rPr>
                <w:rFonts w:ascii="Arial" w:hAnsi="Arial" w:cs="Arial"/>
                <w:color w:val="000000"/>
                <w:sz w:val="24"/>
                <w:szCs w:val="24"/>
              </w:rPr>
            </w:pPr>
            <w:r w:rsidRPr="009E19BC">
              <w:rPr>
                <w:rFonts w:ascii="Arial" w:hAnsi="Arial" w:cs="Arial"/>
                <w:color w:val="000000"/>
                <w:sz w:val="24"/>
                <w:szCs w:val="24"/>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w:t>
            </w:r>
            <w:r w:rsidRPr="009E19BC">
              <w:rPr>
                <w:rFonts w:ascii="Arial" w:hAnsi="Arial" w:cs="Arial"/>
                <w:color w:val="000000"/>
                <w:sz w:val="24"/>
                <w:szCs w:val="24"/>
              </w:rPr>
              <w:lastRenderedPageBreak/>
              <w:t>здорового образа жизни</w:t>
            </w:r>
          </w:p>
        </w:tc>
        <w:tc>
          <w:tcPr>
            <w:tcW w:w="709" w:type="dxa"/>
            <w:tcBorders>
              <w:top w:val="single" w:sz="4" w:space="0" w:color="000000"/>
              <w:left w:val="single" w:sz="4" w:space="0" w:color="000000"/>
              <w:bottom w:val="single" w:sz="4" w:space="0" w:color="000000"/>
            </w:tcBorders>
            <w:shd w:val="clear" w:color="auto" w:fill="auto"/>
          </w:tcPr>
          <w:p w:rsidR="00322402" w:rsidRPr="009E19BC" w:rsidRDefault="00322402" w:rsidP="002E58A4">
            <w:pPr>
              <w:spacing w:after="0" w:line="240" w:lineRule="auto"/>
              <w:jc w:val="center"/>
              <w:rPr>
                <w:rFonts w:ascii="Arial" w:hAnsi="Arial" w:cs="Arial"/>
                <w:color w:val="000000"/>
                <w:sz w:val="24"/>
                <w:szCs w:val="24"/>
              </w:rPr>
            </w:pPr>
            <w:r w:rsidRPr="009E19BC">
              <w:rPr>
                <w:rFonts w:ascii="Arial" w:hAnsi="Arial" w:cs="Arial"/>
                <w:color w:val="000000"/>
                <w:sz w:val="24"/>
                <w:szCs w:val="24"/>
              </w:rPr>
              <w:lastRenderedPageBreak/>
              <w:t>11</w:t>
            </w:r>
          </w:p>
        </w:tc>
        <w:tc>
          <w:tcPr>
            <w:tcW w:w="850" w:type="dxa"/>
            <w:tcBorders>
              <w:top w:val="single" w:sz="4" w:space="0" w:color="000000"/>
              <w:left w:val="single" w:sz="4" w:space="0" w:color="000000"/>
              <w:bottom w:val="single" w:sz="4" w:space="0" w:color="000000"/>
            </w:tcBorders>
            <w:shd w:val="clear" w:color="auto" w:fill="auto"/>
          </w:tcPr>
          <w:p w:rsidR="00322402" w:rsidRPr="009E19BC" w:rsidRDefault="00322402" w:rsidP="002E58A4">
            <w:pPr>
              <w:spacing w:after="0" w:line="240" w:lineRule="auto"/>
              <w:jc w:val="center"/>
              <w:rPr>
                <w:rFonts w:ascii="Arial" w:hAnsi="Arial" w:cs="Arial"/>
                <w:color w:val="000000"/>
                <w:sz w:val="24"/>
                <w:szCs w:val="24"/>
              </w:rPr>
            </w:pPr>
            <w:r w:rsidRPr="009E19BC">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322402" w:rsidRPr="009E19BC" w:rsidRDefault="00322402" w:rsidP="002E58A4">
            <w:pPr>
              <w:spacing w:after="0" w:line="240" w:lineRule="auto"/>
              <w:jc w:val="center"/>
              <w:rPr>
                <w:rFonts w:ascii="Arial" w:hAnsi="Arial" w:cs="Arial"/>
                <w:color w:val="000000"/>
                <w:sz w:val="24"/>
                <w:szCs w:val="24"/>
              </w:rPr>
            </w:pPr>
            <w:r w:rsidRPr="009E19BC">
              <w:rPr>
                <w:rFonts w:ascii="Arial" w:hAnsi="Arial" w:cs="Arial"/>
                <w:color w:val="000000"/>
                <w:sz w:val="24"/>
                <w:szCs w:val="24"/>
              </w:rPr>
              <w:t>08 2 01 С1406</w:t>
            </w:r>
          </w:p>
        </w:tc>
        <w:tc>
          <w:tcPr>
            <w:tcW w:w="709" w:type="dxa"/>
            <w:tcBorders>
              <w:top w:val="single" w:sz="4" w:space="0" w:color="000000"/>
              <w:left w:val="single" w:sz="4" w:space="0" w:color="000000"/>
              <w:bottom w:val="single" w:sz="4" w:space="0" w:color="000000"/>
            </w:tcBorders>
            <w:shd w:val="clear" w:color="auto" w:fill="auto"/>
          </w:tcPr>
          <w:p w:rsidR="00322402" w:rsidRPr="009E19BC" w:rsidRDefault="00322402" w:rsidP="002E58A4">
            <w:pPr>
              <w:snapToGrid w:val="0"/>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322402" w:rsidRPr="009E19BC" w:rsidRDefault="00322402" w:rsidP="002E58A4">
            <w:pPr>
              <w:spacing w:after="0" w:line="240" w:lineRule="auto"/>
              <w:jc w:val="center"/>
              <w:rPr>
                <w:rFonts w:ascii="Arial" w:hAnsi="Arial" w:cs="Arial"/>
                <w:bCs/>
                <w:sz w:val="24"/>
                <w:szCs w:val="24"/>
              </w:rPr>
            </w:pPr>
            <w:r w:rsidRPr="009E19BC">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322402" w:rsidRPr="009E19BC" w:rsidRDefault="00322402" w:rsidP="002E58A4">
            <w:pPr>
              <w:spacing w:after="0" w:line="240" w:lineRule="auto"/>
              <w:jc w:val="center"/>
              <w:rPr>
                <w:rFonts w:ascii="Arial" w:hAnsi="Arial" w:cs="Arial"/>
                <w:bCs/>
                <w:sz w:val="24"/>
                <w:szCs w:val="24"/>
              </w:rPr>
            </w:pPr>
            <w:r w:rsidRPr="009E19BC">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402" w:rsidRPr="009E19BC" w:rsidRDefault="00322402" w:rsidP="002E58A4">
            <w:pPr>
              <w:spacing w:after="0" w:line="240" w:lineRule="auto"/>
              <w:jc w:val="center"/>
              <w:rPr>
                <w:rFonts w:ascii="Arial" w:hAnsi="Arial" w:cs="Arial"/>
                <w:sz w:val="24"/>
                <w:szCs w:val="24"/>
              </w:rPr>
            </w:pPr>
            <w:r w:rsidRPr="009E19BC">
              <w:rPr>
                <w:rFonts w:ascii="Arial" w:hAnsi="Arial" w:cs="Arial"/>
                <w:sz w:val="24"/>
                <w:szCs w:val="24"/>
              </w:rPr>
              <w:t>2 000,00</w:t>
            </w:r>
          </w:p>
        </w:tc>
      </w:tr>
      <w:tr w:rsidR="00322402" w:rsidRPr="00F25156" w:rsidTr="009E19BC">
        <w:tc>
          <w:tcPr>
            <w:tcW w:w="2411" w:type="dxa"/>
            <w:tcBorders>
              <w:top w:val="single" w:sz="4" w:space="0" w:color="000000"/>
              <w:left w:val="single" w:sz="4" w:space="0" w:color="000000"/>
              <w:bottom w:val="single" w:sz="4" w:space="0" w:color="000000"/>
            </w:tcBorders>
            <w:shd w:val="clear" w:color="auto" w:fill="auto"/>
          </w:tcPr>
          <w:p w:rsidR="00322402" w:rsidRPr="009E19BC" w:rsidRDefault="00322402" w:rsidP="0074165A">
            <w:pPr>
              <w:spacing w:after="0" w:line="240" w:lineRule="auto"/>
              <w:jc w:val="both"/>
              <w:rPr>
                <w:rFonts w:ascii="Arial" w:hAnsi="Arial" w:cs="Arial"/>
                <w:color w:val="000000"/>
                <w:sz w:val="24"/>
                <w:szCs w:val="24"/>
              </w:rPr>
            </w:pPr>
            <w:r w:rsidRPr="009E19BC">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jc w:val="center"/>
              <w:rPr>
                <w:rFonts w:ascii="Arial" w:hAnsi="Arial" w:cs="Arial"/>
                <w:color w:val="000000"/>
                <w:sz w:val="24"/>
                <w:szCs w:val="24"/>
              </w:rPr>
            </w:pPr>
            <w:r w:rsidRPr="009E19BC">
              <w:rPr>
                <w:rFonts w:ascii="Arial" w:hAnsi="Arial" w:cs="Arial"/>
                <w:color w:val="000000"/>
                <w:sz w:val="24"/>
                <w:szCs w:val="24"/>
              </w:rPr>
              <w:t>11</w:t>
            </w:r>
          </w:p>
        </w:tc>
        <w:tc>
          <w:tcPr>
            <w:tcW w:w="850"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jc w:val="center"/>
              <w:rPr>
                <w:rFonts w:ascii="Arial" w:hAnsi="Arial" w:cs="Arial"/>
                <w:color w:val="000000"/>
                <w:sz w:val="24"/>
                <w:szCs w:val="24"/>
              </w:rPr>
            </w:pPr>
            <w:r w:rsidRPr="009E19BC">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jc w:val="center"/>
              <w:rPr>
                <w:rFonts w:ascii="Arial" w:hAnsi="Arial" w:cs="Arial"/>
                <w:color w:val="000000"/>
                <w:sz w:val="24"/>
                <w:szCs w:val="24"/>
              </w:rPr>
            </w:pPr>
            <w:r w:rsidRPr="009E19BC">
              <w:rPr>
                <w:rFonts w:ascii="Arial" w:hAnsi="Arial" w:cs="Arial"/>
                <w:color w:val="000000"/>
                <w:sz w:val="24"/>
                <w:szCs w:val="24"/>
              </w:rPr>
              <w:t>08 2 01 С1406</w:t>
            </w:r>
          </w:p>
        </w:tc>
        <w:tc>
          <w:tcPr>
            <w:tcW w:w="709"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jc w:val="center"/>
              <w:rPr>
                <w:rFonts w:ascii="Arial" w:hAnsi="Arial" w:cs="Arial"/>
                <w:color w:val="000000"/>
                <w:sz w:val="24"/>
                <w:szCs w:val="24"/>
              </w:rPr>
            </w:pPr>
            <w:r w:rsidRPr="009E19BC">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jc w:val="center"/>
              <w:rPr>
                <w:rFonts w:ascii="Arial" w:hAnsi="Arial" w:cs="Arial"/>
                <w:bCs/>
                <w:sz w:val="24"/>
                <w:szCs w:val="24"/>
              </w:rPr>
            </w:pPr>
            <w:r w:rsidRPr="009E19BC">
              <w:rPr>
                <w:rFonts w:ascii="Arial" w:hAnsi="Arial" w:cs="Arial"/>
                <w:bCs/>
                <w:sz w:val="24"/>
                <w:szCs w:val="24"/>
              </w:rPr>
              <w:t>5 000,00</w:t>
            </w:r>
          </w:p>
        </w:tc>
        <w:tc>
          <w:tcPr>
            <w:tcW w:w="1842" w:type="dxa"/>
            <w:tcBorders>
              <w:top w:val="single" w:sz="4" w:space="0" w:color="000000"/>
              <w:left w:val="single" w:sz="4" w:space="0" w:color="000000"/>
              <w:bottom w:val="single" w:sz="4" w:space="0" w:color="000000"/>
            </w:tcBorders>
          </w:tcPr>
          <w:p w:rsidR="00322402" w:rsidRPr="009E19BC" w:rsidRDefault="00322402" w:rsidP="009E19BC">
            <w:pPr>
              <w:jc w:val="center"/>
              <w:rPr>
                <w:rFonts w:ascii="Arial" w:hAnsi="Arial" w:cs="Arial"/>
                <w:bCs/>
                <w:sz w:val="24"/>
                <w:szCs w:val="24"/>
              </w:rPr>
            </w:pPr>
            <w:r w:rsidRPr="009E19BC">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402" w:rsidRPr="009E19BC" w:rsidRDefault="00322402" w:rsidP="009E19BC">
            <w:pPr>
              <w:jc w:val="center"/>
              <w:rPr>
                <w:rFonts w:ascii="Arial" w:hAnsi="Arial" w:cs="Arial"/>
                <w:sz w:val="24"/>
                <w:szCs w:val="24"/>
              </w:rPr>
            </w:pPr>
            <w:r w:rsidRPr="009E19BC">
              <w:rPr>
                <w:rFonts w:ascii="Arial" w:hAnsi="Arial" w:cs="Arial"/>
                <w:sz w:val="24"/>
                <w:szCs w:val="24"/>
              </w:rPr>
              <w:t>2 000,00</w:t>
            </w:r>
          </w:p>
        </w:tc>
      </w:tr>
    </w:tbl>
    <w:p w:rsidR="005C5895" w:rsidRPr="00F25156" w:rsidRDefault="005C5895" w:rsidP="005C5895">
      <w:pPr>
        <w:tabs>
          <w:tab w:val="left" w:pos="2145"/>
        </w:tabs>
        <w:rPr>
          <w:rFonts w:ascii="Arial" w:hAnsi="Arial" w:cs="Arial"/>
          <w:sz w:val="20"/>
        </w:rPr>
      </w:pPr>
    </w:p>
    <w:p w:rsidR="005C5895" w:rsidRPr="00F25156" w:rsidRDefault="005C5895" w:rsidP="002E58A4">
      <w:pPr>
        <w:tabs>
          <w:tab w:val="left" w:pos="2145"/>
        </w:tabs>
        <w:jc w:val="right"/>
        <w:rPr>
          <w:rFonts w:ascii="Arial" w:hAnsi="Arial" w:cs="Arial"/>
          <w:sz w:val="20"/>
        </w:rPr>
      </w:pPr>
    </w:p>
    <w:p w:rsidR="009E69D7" w:rsidRPr="00F25156" w:rsidRDefault="009E69D7" w:rsidP="005C5895">
      <w:pPr>
        <w:tabs>
          <w:tab w:val="left" w:pos="2145"/>
        </w:tabs>
        <w:rPr>
          <w:rFonts w:ascii="Arial" w:hAnsi="Arial" w:cs="Arial"/>
          <w:sz w:val="20"/>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Default="009E19BC" w:rsidP="009E19BC">
      <w:pPr>
        <w:spacing w:after="0" w:line="240" w:lineRule="auto"/>
        <w:ind w:firstLine="708"/>
        <w:jc w:val="right"/>
        <w:rPr>
          <w:rFonts w:ascii="Arial" w:hAnsi="Arial" w:cs="Arial"/>
          <w:color w:val="000000"/>
          <w:sz w:val="24"/>
          <w:szCs w:val="24"/>
        </w:rPr>
      </w:pPr>
    </w:p>
    <w:p w:rsidR="009E19BC" w:rsidRPr="002B46B5" w:rsidRDefault="009E19BC" w:rsidP="009E19BC">
      <w:pPr>
        <w:spacing w:after="0" w:line="240" w:lineRule="auto"/>
        <w:ind w:firstLine="708"/>
        <w:jc w:val="right"/>
        <w:rPr>
          <w:rFonts w:ascii="Arial" w:hAnsi="Arial" w:cs="Arial"/>
          <w:sz w:val="24"/>
          <w:szCs w:val="24"/>
        </w:rPr>
      </w:pPr>
      <w:r w:rsidRPr="002B46B5">
        <w:rPr>
          <w:rFonts w:ascii="Arial" w:hAnsi="Arial" w:cs="Arial"/>
          <w:color w:val="000000"/>
          <w:sz w:val="24"/>
          <w:szCs w:val="24"/>
        </w:rPr>
        <w:lastRenderedPageBreak/>
        <w:t xml:space="preserve">Приложение № </w:t>
      </w:r>
      <w:r>
        <w:rPr>
          <w:rFonts w:ascii="Arial" w:hAnsi="Arial" w:cs="Arial"/>
          <w:color w:val="000000"/>
          <w:sz w:val="24"/>
          <w:szCs w:val="24"/>
        </w:rPr>
        <w:t>4</w:t>
      </w:r>
    </w:p>
    <w:p w:rsidR="009E19BC" w:rsidRPr="002B46B5" w:rsidRDefault="009E19BC" w:rsidP="009E19BC">
      <w:pPr>
        <w:spacing w:after="0" w:line="240" w:lineRule="auto"/>
        <w:jc w:val="right"/>
        <w:rPr>
          <w:rFonts w:ascii="Arial" w:hAnsi="Arial" w:cs="Arial"/>
          <w:sz w:val="24"/>
          <w:szCs w:val="24"/>
        </w:rPr>
      </w:pPr>
      <w:r w:rsidRPr="002B46B5">
        <w:rPr>
          <w:rFonts w:ascii="Arial" w:hAnsi="Arial" w:cs="Arial"/>
          <w:sz w:val="24"/>
          <w:szCs w:val="24"/>
        </w:rPr>
        <w:t xml:space="preserve">к решению Собрания депутатов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w:t>
      </w:r>
    </w:p>
    <w:p w:rsidR="009E19BC" w:rsidRPr="002B46B5" w:rsidRDefault="009E19BC" w:rsidP="009E19BC">
      <w:pPr>
        <w:spacing w:after="0" w:line="240" w:lineRule="auto"/>
        <w:jc w:val="right"/>
        <w:rPr>
          <w:rFonts w:ascii="Arial" w:hAnsi="Arial" w:cs="Arial"/>
          <w:sz w:val="24"/>
          <w:szCs w:val="24"/>
        </w:rPr>
      </w:pPr>
      <w:r w:rsidRPr="002B46B5">
        <w:rPr>
          <w:rFonts w:ascii="Arial" w:hAnsi="Arial" w:cs="Arial"/>
          <w:sz w:val="24"/>
          <w:szCs w:val="24"/>
        </w:rPr>
        <w:t xml:space="preserve">    сельсовета Рыльского района  от 25.12.2024г №149 </w:t>
      </w:r>
    </w:p>
    <w:p w:rsidR="009E19BC" w:rsidRPr="002B46B5" w:rsidRDefault="009E19BC" w:rsidP="009E19BC">
      <w:pPr>
        <w:spacing w:after="0" w:line="240" w:lineRule="auto"/>
        <w:jc w:val="right"/>
        <w:rPr>
          <w:rFonts w:ascii="Arial" w:hAnsi="Arial" w:cs="Arial"/>
          <w:sz w:val="24"/>
          <w:szCs w:val="24"/>
        </w:rPr>
      </w:pPr>
      <w:r w:rsidRPr="002B46B5">
        <w:rPr>
          <w:rFonts w:ascii="Arial" w:hAnsi="Arial" w:cs="Arial"/>
          <w:sz w:val="24"/>
          <w:szCs w:val="24"/>
        </w:rPr>
        <w:t xml:space="preserve"> "О бюджете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сельсовета Рыльского района </w:t>
      </w:r>
    </w:p>
    <w:p w:rsidR="009E19BC" w:rsidRPr="002B46B5" w:rsidRDefault="009E19BC" w:rsidP="009E19BC">
      <w:pPr>
        <w:spacing w:after="0" w:line="240" w:lineRule="auto"/>
        <w:ind w:firstLine="708"/>
        <w:jc w:val="right"/>
        <w:rPr>
          <w:rFonts w:ascii="Arial" w:hAnsi="Arial" w:cs="Arial"/>
          <w:sz w:val="24"/>
          <w:szCs w:val="24"/>
        </w:rPr>
      </w:pPr>
      <w:r w:rsidRPr="002B46B5">
        <w:rPr>
          <w:rFonts w:ascii="Arial" w:hAnsi="Arial" w:cs="Arial"/>
          <w:sz w:val="24"/>
          <w:szCs w:val="24"/>
        </w:rPr>
        <w:t>на 2025 год  и на плановый период 2026 и 2027 годов"</w:t>
      </w:r>
    </w:p>
    <w:p w:rsidR="009E19BC" w:rsidRDefault="009E19BC" w:rsidP="009E19BC">
      <w:pPr>
        <w:tabs>
          <w:tab w:val="left" w:pos="2535"/>
        </w:tabs>
        <w:spacing w:after="0" w:line="240" w:lineRule="auto"/>
        <w:jc w:val="center"/>
        <w:rPr>
          <w:rFonts w:ascii="Arial" w:hAnsi="Arial" w:cs="Arial"/>
          <w:b/>
          <w:sz w:val="24"/>
          <w:szCs w:val="24"/>
        </w:rPr>
      </w:pPr>
    </w:p>
    <w:p w:rsidR="009E19BC" w:rsidRDefault="009E19BC" w:rsidP="009E19BC">
      <w:pPr>
        <w:tabs>
          <w:tab w:val="left" w:pos="2535"/>
        </w:tabs>
        <w:spacing w:after="0" w:line="240" w:lineRule="auto"/>
        <w:jc w:val="center"/>
        <w:rPr>
          <w:rFonts w:ascii="Arial" w:hAnsi="Arial" w:cs="Arial"/>
          <w:b/>
          <w:sz w:val="24"/>
          <w:szCs w:val="24"/>
        </w:rPr>
      </w:pPr>
    </w:p>
    <w:p w:rsidR="009E19BC" w:rsidRDefault="009E19BC" w:rsidP="009E19BC">
      <w:pPr>
        <w:tabs>
          <w:tab w:val="left" w:pos="2535"/>
        </w:tabs>
        <w:spacing w:after="0" w:line="240" w:lineRule="auto"/>
        <w:jc w:val="center"/>
        <w:rPr>
          <w:rFonts w:ascii="Arial" w:hAnsi="Arial" w:cs="Arial"/>
          <w:b/>
          <w:sz w:val="24"/>
          <w:szCs w:val="24"/>
        </w:rPr>
      </w:pPr>
    </w:p>
    <w:p w:rsidR="005C5895" w:rsidRPr="009E19BC" w:rsidRDefault="005C5895" w:rsidP="009E19BC">
      <w:pPr>
        <w:tabs>
          <w:tab w:val="left" w:pos="2535"/>
        </w:tabs>
        <w:spacing w:after="0" w:line="240" w:lineRule="auto"/>
        <w:jc w:val="center"/>
        <w:rPr>
          <w:rFonts w:ascii="Arial" w:hAnsi="Arial" w:cs="Arial"/>
          <w:b/>
          <w:sz w:val="32"/>
          <w:szCs w:val="32"/>
        </w:rPr>
      </w:pPr>
      <w:r w:rsidRPr="009E19BC">
        <w:rPr>
          <w:rFonts w:ascii="Arial" w:hAnsi="Arial" w:cs="Arial"/>
          <w:b/>
          <w:sz w:val="32"/>
          <w:szCs w:val="32"/>
        </w:rPr>
        <w:t xml:space="preserve">Ведомственная структура расходов бюджета </w:t>
      </w:r>
      <w:proofErr w:type="spellStart"/>
      <w:r w:rsidRPr="009E19BC">
        <w:rPr>
          <w:rFonts w:ascii="Arial" w:hAnsi="Arial" w:cs="Arial"/>
          <w:b/>
          <w:sz w:val="32"/>
          <w:szCs w:val="32"/>
        </w:rPr>
        <w:t>Пригородненского</w:t>
      </w:r>
      <w:proofErr w:type="spellEnd"/>
      <w:r w:rsidRPr="009E19BC">
        <w:rPr>
          <w:rFonts w:ascii="Arial" w:hAnsi="Arial" w:cs="Arial"/>
          <w:b/>
          <w:sz w:val="32"/>
          <w:szCs w:val="32"/>
        </w:rPr>
        <w:t xml:space="preserve"> сельсовета Рыльского района Курской области на 202</w:t>
      </w:r>
      <w:r w:rsidR="00322402" w:rsidRPr="009E19BC">
        <w:rPr>
          <w:rFonts w:ascii="Arial" w:hAnsi="Arial" w:cs="Arial"/>
          <w:b/>
          <w:sz w:val="32"/>
          <w:szCs w:val="32"/>
        </w:rPr>
        <w:t>5</w:t>
      </w:r>
      <w:r w:rsidRPr="009E19BC">
        <w:rPr>
          <w:rFonts w:ascii="Arial" w:hAnsi="Arial" w:cs="Arial"/>
          <w:b/>
          <w:sz w:val="32"/>
          <w:szCs w:val="32"/>
        </w:rPr>
        <w:t xml:space="preserve"> год и  на плановый период 202</w:t>
      </w:r>
      <w:r w:rsidR="00322402" w:rsidRPr="009E19BC">
        <w:rPr>
          <w:rFonts w:ascii="Arial" w:hAnsi="Arial" w:cs="Arial"/>
          <w:b/>
          <w:sz w:val="32"/>
          <w:szCs w:val="32"/>
        </w:rPr>
        <w:t>6</w:t>
      </w:r>
      <w:r w:rsidR="00873BFB" w:rsidRPr="009E19BC">
        <w:rPr>
          <w:rFonts w:ascii="Arial" w:hAnsi="Arial" w:cs="Arial"/>
          <w:b/>
          <w:sz w:val="32"/>
          <w:szCs w:val="32"/>
        </w:rPr>
        <w:t xml:space="preserve"> и 202</w:t>
      </w:r>
      <w:r w:rsidR="00322402" w:rsidRPr="009E19BC">
        <w:rPr>
          <w:rFonts w:ascii="Arial" w:hAnsi="Arial" w:cs="Arial"/>
          <w:b/>
          <w:sz w:val="32"/>
          <w:szCs w:val="32"/>
        </w:rPr>
        <w:t>7</w:t>
      </w:r>
      <w:r w:rsidR="00873BFB" w:rsidRPr="009E19BC">
        <w:rPr>
          <w:rFonts w:ascii="Arial" w:hAnsi="Arial" w:cs="Arial"/>
          <w:b/>
          <w:sz w:val="32"/>
          <w:szCs w:val="32"/>
        </w:rPr>
        <w:t xml:space="preserve"> </w:t>
      </w:r>
      <w:r w:rsidRPr="009E19BC">
        <w:rPr>
          <w:rFonts w:ascii="Arial" w:hAnsi="Arial" w:cs="Arial"/>
          <w:b/>
          <w:sz w:val="32"/>
          <w:szCs w:val="32"/>
        </w:rPr>
        <w:t>годов</w:t>
      </w:r>
    </w:p>
    <w:p w:rsidR="005C5895" w:rsidRDefault="005C5895" w:rsidP="005C5895">
      <w:pPr>
        <w:tabs>
          <w:tab w:val="left" w:pos="7875"/>
        </w:tabs>
        <w:rPr>
          <w:rFonts w:ascii="Arial" w:hAnsi="Arial" w:cs="Arial"/>
          <w:bCs/>
          <w:color w:val="000000"/>
        </w:rPr>
      </w:pPr>
      <w:r>
        <w:rPr>
          <w:sz w:val="28"/>
          <w:szCs w:val="28"/>
        </w:rPr>
        <w:t xml:space="preserve">                                                                                                               </w:t>
      </w:r>
      <w:r>
        <w:rPr>
          <w:rFonts w:ascii="Arial" w:hAnsi="Arial" w:cs="Arial"/>
        </w:rPr>
        <w:t>руб.      руб.</w:t>
      </w:r>
    </w:p>
    <w:tbl>
      <w:tblPr>
        <w:tblW w:w="11339" w:type="dxa"/>
        <w:tblInd w:w="-1026" w:type="dxa"/>
        <w:tblLayout w:type="fixed"/>
        <w:tblLook w:val="0000" w:firstRow="0" w:lastRow="0" w:firstColumn="0" w:lastColumn="0" w:noHBand="0" w:noVBand="0"/>
      </w:tblPr>
      <w:tblGrid>
        <w:gridCol w:w="2410"/>
        <w:gridCol w:w="850"/>
        <w:gridCol w:w="567"/>
        <w:gridCol w:w="709"/>
        <w:gridCol w:w="1276"/>
        <w:gridCol w:w="708"/>
        <w:gridCol w:w="1701"/>
        <w:gridCol w:w="1559"/>
        <w:gridCol w:w="1559"/>
      </w:tblGrid>
      <w:tr w:rsidR="009E69D7" w:rsidRPr="009C0307" w:rsidTr="004A091E">
        <w:tc>
          <w:tcPr>
            <w:tcW w:w="2410"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Наименование</w:t>
            </w:r>
          </w:p>
        </w:tc>
        <w:tc>
          <w:tcPr>
            <w:tcW w:w="850"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ГРБС</w:t>
            </w:r>
          </w:p>
        </w:tc>
        <w:tc>
          <w:tcPr>
            <w:tcW w:w="567"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proofErr w:type="spellStart"/>
            <w:r w:rsidRPr="009E19BC">
              <w:rPr>
                <w:rFonts w:ascii="Arial" w:hAnsi="Arial" w:cs="Arial"/>
                <w:bCs/>
                <w:color w:val="000000"/>
                <w:sz w:val="24"/>
                <w:szCs w:val="24"/>
              </w:rPr>
              <w:t>Рз</w:t>
            </w:r>
            <w:proofErr w:type="spellEnd"/>
          </w:p>
        </w:tc>
        <w:tc>
          <w:tcPr>
            <w:tcW w:w="709"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proofErr w:type="gramStart"/>
            <w:r w:rsidRPr="009E19BC">
              <w:rPr>
                <w:rFonts w:ascii="Arial" w:hAnsi="Arial" w:cs="Arial"/>
                <w:bCs/>
                <w:color w:val="000000"/>
                <w:sz w:val="24"/>
                <w:szCs w:val="24"/>
              </w:rPr>
              <w:t>ПР</w:t>
            </w:r>
            <w:proofErr w:type="gramEnd"/>
          </w:p>
        </w:tc>
        <w:tc>
          <w:tcPr>
            <w:tcW w:w="1276"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ЦСР</w:t>
            </w:r>
          </w:p>
        </w:tc>
        <w:tc>
          <w:tcPr>
            <w:tcW w:w="708"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ВР</w:t>
            </w:r>
          </w:p>
        </w:tc>
        <w:tc>
          <w:tcPr>
            <w:tcW w:w="1701" w:type="dxa"/>
            <w:tcBorders>
              <w:top w:val="single" w:sz="4" w:space="0" w:color="000000"/>
              <w:left w:val="single" w:sz="4" w:space="0" w:color="000000"/>
              <w:bottom w:val="single" w:sz="4" w:space="0" w:color="000000"/>
            </w:tcBorders>
            <w:shd w:val="clear" w:color="auto" w:fill="auto"/>
          </w:tcPr>
          <w:p w:rsidR="005C5895" w:rsidRPr="009E19BC" w:rsidRDefault="00873BFB"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Сумма на 202</w:t>
            </w:r>
            <w:r w:rsidR="00322402" w:rsidRPr="009E19BC">
              <w:rPr>
                <w:rFonts w:ascii="Arial" w:hAnsi="Arial" w:cs="Arial"/>
                <w:bCs/>
                <w:color w:val="000000"/>
                <w:sz w:val="24"/>
                <w:szCs w:val="24"/>
              </w:rPr>
              <w:t>5</w:t>
            </w:r>
            <w:r w:rsidR="005C5895" w:rsidRPr="009E19BC">
              <w:rPr>
                <w:rFonts w:ascii="Arial" w:hAnsi="Arial" w:cs="Arial"/>
                <w:bCs/>
                <w:color w:val="000000"/>
                <w:sz w:val="24"/>
                <w:szCs w:val="24"/>
              </w:rPr>
              <w:t xml:space="preserve"> год</w:t>
            </w:r>
          </w:p>
        </w:tc>
        <w:tc>
          <w:tcPr>
            <w:tcW w:w="1559" w:type="dxa"/>
            <w:tcBorders>
              <w:top w:val="single" w:sz="4" w:space="0" w:color="000000"/>
              <w:left w:val="single" w:sz="4" w:space="0" w:color="000000"/>
              <w:bottom w:val="single" w:sz="4" w:space="0" w:color="000000"/>
            </w:tcBorders>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Сумма на 202</w:t>
            </w:r>
            <w:r w:rsidR="00322402" w:rsidRPr="009E19BC">
              <w:rPr>
                <w:rFonts w:ascii="Arial" w:hAnsi="Arial" w:cs="Arial"/>
                <w:bCs/>
                <w:color w:val="000000"/>
                <w:sz w:val="24"/>
                <w:szCs w:val="24"/>
              </w:rPr>
              <w:t>6</w:t>
            </w:r>
            <w:r w:rsidRPr="009E19BC">
              <w:rPr>
                <w:rFonts w:ascii="Arial" w:hAnsi="Arial" w:cs="Arial"/>
                <w:bCs/>
                <w:color w:val="000000"/>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9E19BC" w:rsidRDefault="005C5895" w:rsidP="009E19BC">
            <w:pPr>
              <w:spacing w:after="0" w:line="240" w:lineRule="auto"/>
              <w:rPr>
                <w:rFonts w:ascii="Arial" w:hAnsi="Arial" w:cs="Arial"/>
                <w:sz w:val="24"/>
                <w:szCs w:val="24"/>
              </w:rPr>
            </w:pPr>
            <w:r w:rsidRPr="009E19BC">
              <w:rPr>
                <w:rFonts w:ascii="Arial" w:hAnsi="Arial" w:cs="Arial"/>
                <w:bCs/>
                <w:color w:val="000000"/>
                <w:sz w:val="24"/>
                <w:szCs w:val="24"/>
              </w:rPr>
              <w:t>Сумма на 202</w:t>
            </w:r>
            <w:r w:rsidR="00322402" w:rsidRPr="009E19BC">
              <w:rPr>
                <w:rFonts w:ascii="Arial" w:hAnsi="Arial" w:cs="Arial"/>
                <w:bCs/>
                <w:color w:val="000000"/>
                <w:sz w:val="24"/>
                <w:szCs w:val="24"/>
              </w:rPr>
              <w:t>7</w:t>
            </w:r>
            <w:r w:rsidRPr="009E19BC">
              <w:rPr>
                <w:rFonts w:ascii="Arial" w:hAnsi="Arial" w:cs="Arial"/>
                <w:bCs/>
                <w:color w:val="000000"/>
                <w:sz w:val="24"/>
                <w:szCs w:val="24"/>
              </w:rPr>
              <w:t>год</w:t>
            </w:r>
          </w:p>
        </w:tc>
      </w:tr>
      <w:tr w:rsidR="009E69D7" w:rsidRPr="009C0307" w:rsidTr="004A091E">
        <w:tc>
          <w:tcPr>
            <w:tcW w:w="2410"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xml:space="preserve">Всего </w:t>
            </w:r>
          </w:p>
        </w:tc>
        <w:tc>
          <w:tcPr>
            <w:tcW w:w="850"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001</w:t>
            </w:r>
          </w:p>
        </w:tc>
        <w:tc>
          <w:tcPr>
            <w:tcW w:w="567"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709"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1276"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5C5895"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1 460 902,00</w:t>
            </w:r>
          </w:p>
        </w:tc>
        <w:tc>
          <w:tcPr>
            <w:tcW w:w="1559" w:type="dxa"/>
            <w:tcBorders>
              <w:top w:val="single" w:sz="4" w:space="0" w:color="000000"/>
              <w:left w:val="single" w:sz="4" w:space="0" w:color="000000"/>
              <w:bottom w:val="single" w:sz="4" w:space="0" w:color="000000"/>
            </w:tcBorders>
          </w:tcPr>
          <w:p w:rsidR="005C5895"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743 077,00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9E19BC" w:rsidRDefault="00322402" w:rsidP="009E19BC">
            <w:pPr>
              <w:spacing w:after="0" w:line="240" w:lineRule="auto"/>
              <w:rPr>
                <w:rFonts w:ascii="Arial" w:hAnsi="Arial" w:cs="Arial"/>
                <w:sz w:val="24"/>
                <w:szCs w:val="24"/>
              </w:rPr>
            </w:pPr>
            <w:r w:rsidRPr="009E19BC">
              <w:rPr>
                <w:rFonts w:ascii="Arial" w:hAnsi="Arial" w:cs="Arial"/>
                <w:sz w:val="24"/>
                <w:szCs w:val="24"/>
              </w:rPr>
              <w:t>717 419,00</w:t>
            </w:r>
          </w:p>
        </w:tc>
      </w:tr>
      <w:tr w:rsidR="009E69D7" w:rsidRPr="009C0307" w:rsidTr="004A091E">
        <w:tc>
          <w:tcPr>
            <w:tcW w:w="2410"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Условно утвержденные расходы</w:t>
            </w:r>
          </w:p>
        </w:tc>
        <w:tc>
          <w:tcPr>
            <w:tcW w:w="850"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p>
        </w:tc>
        <w:tc>
          <w:tcPr>
            <w:tcW w:w="567"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p>
        </w:tc>
        <w:tc>
          <w:tcPr>
            <w:tcW w:w="708"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5C5895" w:rsidRPr="009E19BC" w:rsidRDefault="005C5895" w:rsidP="009E19BC">
            <w:pPr>
              <w:spacing w:after="0" w:line="240" w:lineRule="auto"/>
              <w:rPr>
                <w:rFonts w:ascii="Arial" w:hAnsi="Arial" w:cs="Arial"/>
                <w:bCs/>
                <w:color w:val="000000"/>
                <w:sz w:val="24"/>
                <w:szCs w:val="24"/>
              </w:rPr>
            </w:pPr>
          </w:p>
        </w:tc>
        <w:tc>
          <w:tcPr>
            <w:tcW w:w="1559" w:type="dxa"/>
            <w:tcBorders>
              <w:top w:val="single" w:sz="4" w:space="0" w:color="000000"/>
              <w:left w:val="single" w:sz="4" w:space="0" w:color="000000"/>
              <w:bottom w:val="single" w:sz="4" w:space="0" w:color="000000"/>
            </w:tcBorders>
          </w:tcPr>
          <w:p w:rsidR="005C5895"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14 139,00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26 682,00</w:t>
            </w:r>
          </w:p>
        </w:tc>
      </w:tr>
      <w:tr w:rsidR="00322402" w:rsidRPr="009C0307" w:rsidTr="004A091E">
        <w:tc>
          <w:tcPr>
            <w:tcW w:w="2410"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xml:space="preserve">Администрация </w:t>
            </w:r>
            <w:proofErr w:type="spellStart"/>
            <w:r w:rsidRPr="009E19BC">
              <w:rPr>
                <w:rFonts w:ascii="Arial" w:hAnsi="Arial" w:cs="Arial"/>
                <w:bCs/>
                <w:color w:val="000000"/>
                <w:sz w:val="24"/>
                <w:szCs w:val="24"/>
              </w:rPr>
              <w:t>Пригородненского</w:t>
            </w:r>
            <w:proofErr w:type="spellEnd"/>
            <w:r w:rsidRPr="009E19BC">
              <w:rPr>
                <w:rFonts w:ascii="Arial" w:hAnsi="Arial" w:cs="Arial"/>
                <w:bCs/>
                <w:color w:val="000000"/>
                <w:sz w:val="24"/>
                <w:szCs w:val="24"/>
              </w:rPr>
              <w:t xml:space="preserve"> сельсовета Рыльского района Курской области</w:t>
            </w:r>
          </w:p>
        </w:tc>
        <w:tc>
          <w:tcPr>
            <w:tcW w:w="850"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709"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1276"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1 460 902,00</w:t>
            </w:r>
          </w:p>
        </w:tc>
        <w:tc>
          <w:tcPr>
            <w:tcW w:w="1559" w:type="dxa"/>
            <w:tcBorders>
              <w:top w:val="single" w:sz="4" w:space="0" w:color="000000"/>
              <w:left w:val="single" w:sz="4" w:space="0" w:color="000000"/>
              <w:bottom w:val="single" w:sz="4" w:space="0" w:color="000000"/>
            </w:tcBorders>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728 938,00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402" w:rsidRPr="009E19BC" w:rsidRDefault="00322402" w:rsidP="009E19BC">
            <w:pPr>
              <w:spacing w:after="0" w:line="240" w:lineRule="auto"/>
              <w:rPr>
                <w:rFonts w:ascii="Arial" w:hAnsi="Arial" w:cs="Arial"/>
                <w:sz w:val="24"/>
                <w:szCs w:val="24"/>
              </w:rPr>
            </w:pPr>
            <w:r w:rsidRPr="009E19BC">
              <w:rPr>
                <w:rFonts w:ascii="Arial" w:hAnsi="Arial" w:cs="Arial"/>
                <w:sz w:val="24"/>
                <w:szCs w:val="24"/>
              </w:rPr>
              <w:t>690 737,00</w:t>
            </w:r>
          </w:p>
        </w:tc>
      </w:tr>
      <w:tr w:rsidR="00322402" w:rsidRPr="009C0307" w:rsidTr="004A091E">
        <w:tc>
          <w:tcPr>
            <w:tcW w:w="2410"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xml:space="preserve">Общегосударственные вопросы </w:t>
            </w:r>
          </w:p>
        </w:tc>
        <w:tc>
          <w:tcPr>
            <w:tcW w:w="850"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1276"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322402"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1 116 277,00</w:t>
            </w:r>
          </w:p>
        </w:tc>
        <w:tc>
          <w:tcPr>
            <w:tcW w:w="1559" w:type="dxa"/>
            <w:tcBorders>
              <w:top w:val="single" w:sz="4" w:space="0" w:color="000000"/>
              <w:left w:val="single" w:sz="4" w:space="0" w:color="000000"/>
              <w:bottom w:val="single" w:sz="4" w:space="0" w:color="000000"/>
            </w:tcBorders>
          </w:tcPr>
          <w:p w:rsidR="00322402"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515 401,00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402" w:rsidRPr="009E19BC" w:rsidRDefault="001F2EB4" w:rsidP="009E19BC">
            <w:pPr>
              <w:spacing w:after="0" w:line="240" w:lineRule="auto"/>
              <w:rPr>
                <w:rFonts w:ascii="Arial" w:hAnsi="Arial" w:cs="Arial"/>
                <w:sz w:val="24"/>
                <w:szCs w:val="24"/>
              </w:rPr>
            </w:pPr>
            <w:r w:rsidRPr="009E19BC">
              <w:rPr>
                <w:rFonts w:ascii="Arial" w:hAnsi="Arial" w:cs="Arial"/>
                <w:sz w:val="24"/>
                <w:szCs w:val="24"/>
              </w:rPr>
              <w:t>475 956,00</w:t>
            </w:r>
          </w:p>
        </w:tc>
      </w:tr>
      <w:tr w:rsidR="00322402" w:rsidRPr="009C0307" w:rsidTr="004A091E">
        <w:tc>
          <w:tcPr>
            <w:tcW w:w="2410"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322402" w:rsidRPr="009E19BC" w:rsidRDefault="00322402"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322402"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195 000,00</w:t>
            </w:r>
          </w:p>
        </w:tc>
        <w:tc>
          <w:tcPr>
            <w:tcW w:w="1559" w:type="dxa"/>
            <w:tcBorders>
              <w:top w:val="single" w:sz="4" w:space="0" w:color="000000"/>
              <w:left w:val="single" w:sz="4" w:space="0" w:color="000000"/>
              <w:bottom w:val="single" w:sz="4" w:space="0" w:color="000000"/>
            </w:tcBorders>
          </w:tcPr>
          <w:p w:rsidR="00322402"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402" w:rsidRPr="009E19BC" w:rsidRDefault="001F2EB4" w:rsidP="009E19BC">
            <w:pPr>
              <w:spacing w:after="0" w:line="240" w:lineRule="auto"/>
              <w:rPr>
                <w:rFonts w:ascii="Arial" w:hAnsi="Arial" w:cs="Arial"/>
                <w:sz w:val="24"/>
                <w:szCs w:val="24"/>
              </w:rPr>
            </w:pPr>
            <w:r w:rsidRPr="009E19BC">
              <w:rPr>
                <w:rFonts w:ascii="Arial" w:hAnsi="Arial" w:cs="Arial"/>
                <w:sz w:val="24"/>
                <w:szCs w:val="24"/>
              </w:rPr>
              <w:t>160 000,00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sz w:val="24"/>
                <w:szCs w:val="24"/>
              </w:rPr>
            </w:pPr>
            <w:r w:rsidRPr="009E19BC">
              <w:rPr>
                <w:rFonts w:ascii="Arial" w:hAnsi="Arial" w:cs="Arial"/>
                <w:bCs/>
                <w:color w:val="000000"/>
                <w:sz w:val="24"/>
                <w:szCs w:val="24"/>
              </w:rPr>
              <w:t>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sz w:val="24"/>
                <w:szCs w:val="24"/>
              </w:rPr>
            </w:pPr>
            <w:r w:rsidRPr="009E19BC">
              <w:rPr>
                <w:rFonts w:ascii="Arial" w:hAnsi="Arial" w:cs="Arial"/>
                <w:bCs/>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sz w:val="24"/>
                <w:szCs w:val="24"/>
              </w:rPr>
            </w:pPr>
            <w:r w:rsidRPr="009E19BC">
              <w:rPr>
                <w:rFonts w:ascii="Arial" w:hAnsi="Arial" w:cs="Arial"/>
                <w:bCs/>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71 0 00 00000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sz w:val="24"/>
                <w:szCs w:val="24"/>
              </w:rPr>
            </w:pPr>
            <w:r w:rsidRPr="009E19BC">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195 000,00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160 000,00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color w:val="000000"/>
                <w:sz w:val="24"/>
                <w:szCs w:val="24"/>
              </w:rPr>
              <w:t>Глава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71 1 00 00000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195 000,00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160 000,00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color w:val="000000"/>
                <w:sz w:val="24"/>
                <w:szCs w:val="24"/>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71 1 00 С1402</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195 000,00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160 000,00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71 1 00 С1402</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100</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195 000,00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160 000,00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220 000,00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180 000,00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sz w:val="24"/>
                <w:szCs w:val="24"/>
              </w:rPr>
            </w:pPr>
            <w:r w:rsidRPr="009E19BC">
              <w:rPr>
                <w:rFonts w:ascii="Arial" w:hAnsi="Arial" w:cs="Arial"/>
                <w:bCs/>
                <w:color w:val="000000"/>
                <w:sz w:val="24"/>
                <w:szCs w:val="24"/>
              </w:rPr>
              <w:t>Обеспечение функционирования местных администраций</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sz w:val="24"/>
                <w:szCs w:val="24"/>
              </w:rPr>
            </w:pPr>
            <w:r w:rsidRPr="009E19BC">
              <w:rPr>
                <w:rFonts w:ascii="Arial" w:hAnsi="Arial" w:cs="Arial"/>
                <w:bCs/>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sz w:val="24"/>
                <w:szCs w:val="24"/>
              </w:rPr>
            </w:pPr>
            <w:r w:rsidRPr="009E19BC">
              <w:rPr>
                <w:rFonts w:ascii="Arial" w:hAnsi="Arial" w:cs="Arial"/>
                <w:bCs/>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73 0 00 00000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sz w:val="24"/>
                <w:szCs w:val="24"/>
              </w:rPr>
            </w:pPr>
            <w:r w:rsidRPr="009E19BC">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220 000,00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180 000,00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color w:val="000000"/>
                <w:sz w:val="24"/>
                <w:szCs w:val="24"/>
              </w:rPr>
              <w:t>Обеспечение деятельности администрации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73 1 00 00000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220 000,00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180 000,00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color w:val="000000"/>
                <w:sz w:val="24"/>
                <w:szCs w:val="24"/>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73 1 00 С1402</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220 000,00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180 000,00</w:t>
            </w:r>
          </w:p>
        </w:tc>
      </w:tr>
      <w:tr w:rsidR="001F2EB4" w:rsidRPr="009C0307" w:rsidTr="004A091E">
        <w:trPr>
          <w:trHeight w:val="5172"/>
        </w:trPr>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04</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73 1 00 С1402</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100</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220 000,00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180 000,00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46 005,00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Обеспечение деятельности контрольно-счетных органов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74 0 00 00000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Аппарат  контрольно-счетного органа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74 3 00 00000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Иные межбюджетные трансферты на осуществление переданных полномочий в сфере внешнего муниципального финансового контроля</w:t>
            </w:r>
          </w:p>
          <w:p w:rsidR="004A091E" w:rsidRDefault="004A091E" w:rsidP="009E19BC">
            <w:pPr>
              <w:spacing w:after="0" w:line="240" w:lineRule="auto"/>
              <w:rPr>
                <w:rFonts w:ascii="Arial" w:hAnsi="Arial" w:cs="Arial"/>
                <w:color w:val="000000"/>
                <w:sz w:val="24"/>
                <w:szCs w:val="24"/>
              </w:rPr>
            </w:pPr>
          </w:p>
          <w:p w:rsidR="004A091E" w:rsidRPr="009E19BC" w:rsidRDefault="004A091E" w:rsidP="009E19BC">
            <w:pPr>
              <w:spacing w:after="0" w:line="240" w:lineRule="auto"/>
              <w:rPr>
                <w:rFonts w:ascii="Arial" w:hAnsi="Arial" w:cs="Arial"/>
                <w:color w:val="000000"/>
                <w:sz w:val="24"/>
                <w:szCs w:val="24"/>
              </w:rPr>
            </w:pP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74 3 00 П1484</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lastRenderedPageBreak/>
              <w:t>Межбюджетные трансферты</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74 3 00 П1484</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500</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36 000,00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77 0 00 00000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10 005,00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77 2 00 00000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10 005,00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Осуществление переданных полномочий от поселений муниципальному району в сфере внутреннего муниципального финансового контроля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77 2 00 П1485</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10 005,00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Межбюджетные трансферты</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06</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77 2 00 П1485</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500</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10 005,00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bCs/>
                <w:color w:val="000000"/>
                <w:sz w:val="24"/>
                <w:szCs w:val="24"/>
              </w:rPr>
              <w:t>Резервные фонды</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Резервные фонды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78 0 00 00000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color w:val="000000"/>
                <w:sz w:val="24"/>
                <w:szCs w:val="24"/>
              </w:rPr>
              <w:t xml:space="preserve">Резервные фонды </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78 1 00 00000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color w:val="000000"/>
                <w:sz w:val="24"/>
                <w:szCs w:val="24"/>
              </w:rPr>
              <w:t>Резервный фонд местной администрации</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78 1 00 С1403</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Иные бюджетные ассигнования</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78 1 00 С1403</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color w:val="000000"/>
                <w:sz w:val="24"/>
                <w:szCs w:val="24"/>
              </w:rPr>
              <w:t>800</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1 000,00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color w:val="000000"/>
                <w:sz w:val="24"/>
                <w:szCs w:val="24"/>
              </w:rPr>
            </w:pPr>
            <w:r w:rsidRPr="009E19BC">
              <w:rPr>
                <w:rFonts w:ascii="Arial" w:hAnsi="Arial" w:cs="Arial"/>
                <w:bCs/>
                <w:color w:val="000000"/>
                <w:sz w:val="24"/>
                <w:szCs w:val="24"/>
              </w:rPr>
              <w:t xml:space="preserve">Другие общегосударственные вопросы </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654 272,00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133 401,00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r w:rsidRPr="009E19BC">
              <w:rPr>
                <w:rFonts w:ascii="Arial" w:hAnsi="Arial" w:cs="Arial"/>
                <w:sz w:val="24"/>
                <w:szCs w:val="24"/>
              </w:rPr>
              <w:t>98 956,00</w:t>
            </w:r>
          </w:p>
        </w:tc>
      </w:tr>
      <w:tr w:rsidR="001F2EB4" w:rsidRPr="009C0307" w:rsidTr="004A091E">
        <w:tc>
          <w:tcPr>
            <w:tcW w:w="241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 xml:space="preserve">Муниципальная программа  «Энергосбережение и повышение энергетической эффективности  </w:t>
            </w:r>
            <w:proofErr w:type="spellStart"/>
            <w:r w:rsidRPr="009E19BC">
              <w:rPr>
                <w:rFonts w:ascii="Arial" w:hAnsi="Arial" w:cs="Arial"/>
                <w:bCs/>
                <w:color w:val="000000"/>
                <w:sz w:val="24"/>
                <w:szCs w:val="24"/>
              </w:rPr>
              <w:t>Пригородненского</w:t>
            </w:r>
            <w:proofErr w:type="spellEnd"/>
            <w:r w:rsidRPr="009E19BC">
              <w:rPr>
                <w:rFonts w:ascii="Arial" w:hAnsi="Arial" w:cs="Arial"/>
                <w:bCs/>
                <w:color w:val="000000"/>
                <w:sz w:val="24"/>
                <w:szCs w:val="24"/>
              </w:rPr>
              <w:t xml:space="preserve"> сельсовета Рыльского района Курской области на период 2020 – 2022 годы и на перспективу до 2030</w:t>
            </w:r>
            <w:r w:rsidR="00FC3E37" w:rsidRPr="009E19BC">
              <w:rPr>
                <w:rFonts w:ascii="Arial" w:hAnsi="Arial" w:cs="Arial"/>
                <w:bCs/>
                <w:color w:val="000000"/>
                <w:sz w:val="24"/>
                <w:szCs w:val="24"/>
              </w:rPr>
              <w:t xml:space="preserve"> </w:t>
            </w:r>
            <w:r w:rsidRPr="009E19BC">
              <w:rPr>
                <w:rFonts w:ascii="Arial" w:hAnsi="Arial" w:cs="Arial"/>
                <w:bCs/>
                <w:color w:val="000000"/>
                <w:sz w:val="24"/>
                <w:szCs w:val="24"/>
              </w:rPr>
              <w:t>года»</w:t>
            </w:r>
          </w:p>
        </w:tc>
        <w:tc>
          <w:tcPr>
            <w:tcW w:w="850"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napToGrid w:val="0"/>
              <w:spacing w:after="0" w:line="240" w:lineRule="auto"/>
              <w:rPr>
                <w:rFonts w:ascii="Arial" w:hAnsi="Arial" w:cs="Arial"/>
                <w:bCs/>
                <w:color w:val="000000"/>
                <w:sz w:val="24"/>
                <w:szCs w:val="24"/>
              </w:rPr>
            </w:pPr>
            <w:r w:rsidRPr="009E19BC">
              <w:rPr>
                <w:rFonts w:ascii="Arial" w:hAnsi="Arial" w:cs="Arial"/>
                <w:bCs/>
                <w:color w:val="000000"/>
                <w:sz w:val="24"/>
                <w:szCs w:val="24"/>
              </w:rPr>
              <w:t>05 0 00 00000</w:t>
            </w:r>
          </w:p>
        </w:tc>
        <w:tc>
          <w:tcPr>
            <w:tcW w:w="708"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10 000,00</w:t>
            </w:r>
          </w:p>
        </w:tc>
        <w:tc>
          <w:tcPr>
            <w:tcW w:w="1559" w:type="dxa"/>
            <w:tcBorders>
              <w:top w:val="single" w:sz="4" w:space="0" w:color="000000"/>
              <w:left w:val="single" w:sz="4" w:space="0" w:color="000000"/>
              <w:bottom w:val="single" w:sz="4" w:space="0" w:color="000000"/>
            </w:tcBorders>
          </w:tcPr>
          <w:p w:rsidR="001F2EB4" w:rsidRPr="009E19BC" w:rsidRDefault="001F2EB4"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2EB4"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2 000,00</w:t>
            </w:r>
          </w:p>
        </w:tc>
      </w:tr>
      <w:tr w:rsidR="00FC3E37" w:rsidRPr="009C0307" w:rsidTr="004A091E">
        <w:tc>
          <w:tcPr>
            <w:tcW w:w="2410"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lastRenderedPageBreak/>
              <w:t xml:space="preserve">Подпрограмма  «Проведение мероприятий по энергосбережению в муниципальных учреждениях </w:t>
            </w:r>
            <w:proofErr w:type="spellStart"/>
            <w:r w:rsidRPr="009E19BC">
              <w:rPr>
                <w:rFonts w:ascii="Arial" w:hAnsi="Arial" w:cs="Arial"/>
                <w:bCs/>
                <w:color w:val="000000"/>
                <w:sz w:val="24"/>
                <w:szCs w:val="24"/>
              </w:rPr>
              <w:t>Пригородненского</w:t>
            </w:r>
            <w:proofErr w:type="spellEnd"/>
            <w:r w:rsidRPr="009E19BC">
              <w:rPr>
                <w:rFonts w:ascii="Arial" w:hAnsi="Arial" w:cs="Arial"/>
                <w:bCs/>
                <w:color w:val="000000"/>
                <w:sz w:val="24"/>
                <w:szCs w:val="24"/>
              </w:rPr>
              <w:t xml:space="preserve"> сельсовета Рыльского района Курской области  муниципальной программы </w:t>
            </w:r>
            <w:proofErr w:type="spellStart"/>
            <w:r w:rsidRPr="009E19BC">
              <w:rPr>
                <w:rFonts w:ascii="Arial" w:hAnsi="Arial" w:cs="Arial"/>
                <w:bCs/>
                <w:color w:val="000000"/>
                <w:sz w:val="24"/>
                <w:szCs w:val="24"/>
              </w:rPr>
              <w:t>Пригородненского</w:t>
            </w:r>
            <w:proofErr w:type="spellEnd"/>
            <w:r w:rsidRPr="009E19BC">
              <w:rPr>
                <w:rFonts w:ascii="Arial" w:hAnsi="Arial" w:cs="Arial"/>
                <w:bCs/>
                <w:color w:val="000000"/>
                <w:sz w:val="24"/>
                <w:szCs w:val="24"/>
              </w:rPr>
              <w:t xml:space="preserve"> сельсовета Рыльского района Курской области «Энергосбережение и повышение энергетической эффективности  </w:t>
            </w:r>
            <w:proofErr w:type="spellStart"/>
            <w:r w:rsidRPr="009E19BC">
              <w:rPr>
                <w:rFonts w:ascii="Arial" w:hAnsi="Arial" w:cs="Arial"/>
                <w:bCs/>
                <w:color w:val="000000"/>
                <w:sz w:val="24"/>
                <w:szCs w:val="24"/>
              </w:rPr>
              <w:t>Пригородненского</w:t>
            </w:r>
            <w:proofErr w:type="spellEnd"/>
            <w:r w:rsidRPr="009E19BC">
              <w:rPr>
                <w:rFonts w:ascii="Arial" w:hAnsi="Arial" w:cs="Arial"/>
                <w:bCs/>
                <w:color w:val="000000"/>
                <w:sz w:val="24"/>
                <w:szCs w:val="24"/>
              </w:rPr>
              <w:t xml:space="preserve"> сельсовета Рыльского района Курской области на период  2020 – 2022 годы и на перспективу до 2030 года»</w:t>
            </w:r>
          </w:p>
        </w:tc>
        <w:tc>
          <w:tcPr>
            <w:tcW w:w="850"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napToGrid w:val="0"/>
              <w:spacing w:after="0" w:line="240" w:lineRule="auto"/>
              <w:rPr>
                <w:rFonts w:ascii="Arial" w:hAnsi="Arial" w:cs="Arial"/>
                <w:bCs/>
                <w:color w:val="000000"/>
                <w:sz w:val="24"/>
                <w:szCs w:val="24"/>
              </w:rPr>
            </w:pPr>
            <w:r w:rsidRPr="009E19BC">
              <w:rPr>
                <w:rFonts w:ascii="Arial" w:hAnsi="Arial" w:cs="Arial"/>
                <w:bCs/>
                <w:color w:val="000000"/>
                <w:sz w:val="24"/>
                <w:szCs w:val="24"/>
              </w:rPr>
              <w:t>05 1 00 00000</w:t>
            </w:r>
          </w:p>
        </w:tc>
        <w:tc>
          <w:tcPr>
            <w:tcW w:w="708"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10 000,00</w:t>
            </w:r>
          </w:p>
        </w:tc>
        <w:tc>
          <w:tcPr>
            <w:tcW w:w="1559" w:type="dxa"/>
            <w:tcBorders>
              <w:top w:val="single" w:sz="4" w:space="0" w:color="000000"/>
              <w:left w:val="single" w:sz="4" w:space="0" w:color="000000"/>
              <w:bottom w:val="single" w:sz="4" w:space="0" w:color="000000"/>
            </w:tcBorders>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2 000,00</w:t>
            </w:r>
          </w:p>
        </w:tc>
      </w:tr>
      <w:tr w:rsidR="00FC3E37" w:rsidRPr="009C0307" w:rsidTr="004A091E">
        <w:tc>
          <w:tcPr>
            <w:tcW w:w="2410"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color w:val="000000"/>
                <w:sz w:val="24"/>
                <w:szCs w:val="24"/>
              </w:rPr>
            </w:pPr>
            <w:r w:rsidRPr="009E19BC">
              <w:rPr>
                <w:rFonts w:ascii="Arial" w:hAnsi="Arial" w:cs="Arial"/>
                <w:bCs/>
                <w:color w:val="000000"/>
                <w:sz w:val="24"/>
                <w:szCs w:val="24"/>
              </w:rPr>
              <w:t xml:space="preserve">Основное мероприятие «Проведение эффективной энергосберегающей политики в </w:t>
            </w:r>
            <w:proofErr w:type="spellStart"/>
            <w:r w:rsidRPr="009E19BC">
              <w:rPr>
                <w:rFonts w:ascii="Arial" w:hAnsi="Arial" w:cs="Arial"/>
                <w:bCs/>
                <w:color w:val="000000"/>
                <w:sz w:val="24"/>
                <w:szCs w:val="24"/>
              </w:rPr>
              <w:t>Пригородненском</w:t>
            </w:r>
            <w:proofErr w:type="spellEnd"/>
            <w:r w:rsidRPr="009E19BC">
              <w:rPr>
                <w:rFonts w:ascii="Arial" w:hAnsi="Arial" w:cs="Arial"/>
                <w:bCs/>
                <w:color w:val="000000"/>
                <w:sz w:val="24"/>
                <w:szCs w:val="24"/>
              </w:rPr>
              <w:t xml:space="preserve"> сельсовете Рыльского района Курской области»</w:t>
            </w:r>
          </w:p>
        </w:tc>
        <w:tc>
          <w:tcPr>
            <w:tcW w:w="850"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napToGrid w:val="0"/>
              <w:spacing w:after="0" w:line="240" w:lineRule="auto"/>
              <w:rPr>
                <w:rFonts w:ascii="Arial" w:hAnsi="Arial" w:cs="Arial"/>
                <w:bCs/>
                <w:color w:val="000000"/>
                <w:sz w:val="24"/>
                <w:szCs w:val="24"/>
              </w:rPr>
            </w:pPr>
            <w:r w:rsidRPr="009E19BC">
              <w:rPr>
                <w:rFonts w:ascii="Arial" w:hAnsi="Arial" w:cs="Arial"/>
                <w:bCs/>
                <w:color w:val="000000"/>
                <w:sz w:val="24"/>
                <w:szCs w:val="24"/>
              </w:rPr>
              <w:t>05 1 01 00000</w:t>
            </w:r>
          </w:p>
        </w:tc>
        <w:tc>
          <w:tcPr>
            <w:tcW w:w="708"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10 000,00</w:t>
            </w:r>
          </w:p>
        </w:tc>
        <w:tc>
          <w:tcPr>
            <w:tcW w:w="1559" w:type="dxa"/>
            <w:tcBorders>
              <w:top w:val="single" w:sz="4" w:space="0" w:color="000000"/>
              <w:left w:val="single" w:sz="4" w:space="0" w:color="000000"/>
              <w:bottom w:val="single" w:sz="4" w:space="0" w:color="000000"/>
            </w:tcBorders>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C3E37" w:rsidRPr="009E19BC" w:rsidRDefault="00FC3E37" w:rsidP="009E19BC">
            <w:pPr>
              <w:spacing w:after="0" w:line="240" w:lineRule="auto"/>
              <w:rPr>
                <w:rFonts w:ascii="Arial" w:hAnsi="Arial" w:cs="Arial"/>
                <w:bCs/>
                <w:color w:val="000000"/>
                <w:sz w:val="24"/>
                <w:szCs w:val="24"/>
              </w:rPr>
            </w:pPr>
            <w:r w:rsidRPr="009E19BC">
              <w:rPr>
                <w:rFonts w:ascii="Arial" w:hAnsi="Arial" w:cs="Arial"/>
                <w:bCs/>
                <w:color w:val="000000"/>
                <w:sz w:val="24"/>
                <w:szCs w:val="24"/>
              </w:rPr>
              <w:t>2 000,00</w:t>
            </w:r>
          </w:p>
        </w:tc>
      </w:tr>
      <w:tr w:rsidR="00FC3E37" w:rsidRPr="009C0307" w:rsidTr="004A091E">
        <w:tc>
          <w:tcPr>
            <w:tcW w:w="2410"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color w:val="000000"/>
                <w:sz w:val="24"/>
                <w:szCs w:val="24"/>
              </w:rPr>
            </w:pPr>
            <w:r w:rsidRPr="009E19BC">
              <w:rPr>
                <w:rFonts w:ascii="Arial" w:hAnsi="Arial" w:cs="Arial"/>
                <w:color w:val="000000"/>
                <w:sz w:val="24"/>
                <w:szCs w:val="24"/>
              </w:rPr>
              <w:t>Мероприятия в области энергосбережения</w:t>
            </w:r>
          </w:p>
        </w:tc>
        <w:tc>
          <w:tcPr>
            <w:tcW w:w="850"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sz w:val="24"/>
                <w:szCs w:val="24"/>
              </w:rPr>
            </w:pPr>
            <w:r w:rsidRPr="009E19BC">
              <w:rPr>
                <w:rFonts w:ascii="Arial" w:hAnsi="Arial" w:cs="Arial"/>
                <w:bCs/>
                <w:color w:val="000000"/>
                <w:sz w:val="24"/>
                <w:szCs w:val="24"/>
              </w:rPr>
              <w:t>05 1 01 С1434</w:t>
            </w:r>
          </w:p>
        </w:tc>
        <w:tc>
          <w:tcPr>
            <w:tcW w:w="708"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10 000,00</w:t>
            </w:r>
          </w:p>
        </w:tc>
        <w:tc>
          <w:tcPr>
            <w:tcW w:w="1559" w:type="dxa"/>
            <w:tcBorders>
              <w:top w:val="single" w:sz="4" w:space="0" w:color="000000"/>
              <w:left w:val="single" w:sz="4" w:space="0" w:color="000000"/>
              <w:bottom w:val="single" w:sz="4" w:space="0" w:color="000000"/>
            </w:tcBorders>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2 000,00</w:t>
            </w:r>
          </w:p>
        </w:tc>
      </w:tr>
      <w:tr w:rsidR="00FC3E37" w:rsidRPr="009C0307" w:rsidTr="004A091E">
        <w:tc>
          <w:tcPr>
            <w:tcW w:w="2410"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color w:val="000000"/>
                <w:sz w:val="24"/>
                <w:szCs w:val="24"/>
              </w:rPr>
            </w:pPr>
            <w:r w:rsidRPr="009E19BC">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sz w:val="24"/>
                <w:szCs w:val="24"/>
              </w:rPr>
            </w:pPr>
            <w:r w:rsidRPr="009E19BC">
              <w:rPr>
                <w:rFonts w:ascii="Arial" w:hAnsi="Arial" w:cs="Arial"/>
                <w:bCs/>
                <w:color w:val="000000"/>
                <w:sz w:val="24"/>
                <w:szCs w:val="24"/>
              </w:rPr>
              <w:t>05 1 01 С1434</w:t>
            </w:r>
          </w:p>
        </w:tc>
        <w:tc>
          <w:tcPr>
            <w:tcW w:w="708"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sz w:val="24"/>
                <w:szCs w:val="24"/>
              </w:rPr>
            </w:pPr>
            <w:r w:rsidRPr="009E19BC">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10 000,00</w:t>
            </w:r>
          </w:p>
        </w:tc>
        <w:tc>
          <w:tcPr>
            <w:tcW w:w="1559" w:type="dxa"/>
            <w:tcBorders>
              <w:top w:val="single" w:sz="4" w:space="0" w:color="000000"/>
              <w:left w:val="single" w:sz="4" w:space="0" w:color="000000"/>
              <w:bottom w:val="single" w:sz="4" w:space="0" w:color="000000"/>
            </w:tcBorders>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C3E37" w:rsidRPr="009E19BC" w:rsidRDefault="00FC3E37" w:rsidP="009E19BC">
            <w:pPr>
              <w:spacing w:line="240" w:lineRule="auto"/>
              <w:rPr>
                <w:rFonts w:ascii="Arial" w:hAnsi="Arial" w:cs="Arial"/>
                <w:bCs/>
                <w:color w:val="000000"/>
                <w:sz w:val="24"/>
                <w:szCs w:val="24"/>
              </w:rPr>
            </w:pPr>
            <w:r w:rsidRPr="009E19BC">
              <w:rPr>
                <w:rFonts w:ascii="Arial" w:hAnsi="Arial" w:cs="Arial"/>
                <w:bCs/>
                <w:color w:val="000000"/>
                <w:sz w:val="24"/>
                <w:szCs w:val="24"/>
              </w:rPr>
              <w:t>2 000,00</w:t>
            </w:r>
          </w:p>
        </w:tc>
      </w:tr>
      <w:tr w:rsidR="00A73E03" w:rsidRPr="009C0307" w:rsidTr="004A091E">
        <w:tc>
          <w:tcPr>
            <w:tcW w:w="2410"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 xml:space="preserve">Муниципальная программа </w:t>
            </w:r>
            <w:proofErr w:type="spellStart"/>
            <w:r w:rsidRPr="009E19BC">
              <w:rPr>
                <w:rFonts w:ascii="Arial" w:hAnsi="Arial" w:cs="Arial"/>
                <w:bCs/>
                <w:color w:val="000000"/>
                <w:sz w:val="24"/>
                <w:szCs w:val="24"/>
              </w:rPr>
              <w:t>Пригородненского</w:t>
            </w:r>
            <w:proofErr w:type="spellEnd"/>
            <w:r w:rsidRPr="009E19BC">
              <w:rPr>
                <w:rFonts w:ascii="Arial" w:hAnsi="Arial" w:cs="Arial"/>
                <w:bCs/>
                <w:color w:val="000000"/>
                <w:sz w:val="24"/>
                <w:szCs w:val="24"/>
              </w:rPr>
              <w:t xml:space="preserve"> </w:t>
            </w:r>
            <w:r w:rsidRPr="009E19BC">
              <w:rPr>
                <w:rFonts w:ascii="Arial" w:hAnsi="Arial" w:cs="Arial"/>
                <w:bCs/>
                <w:color w:val="000000"/>
                <w:sz w:val="24"/>
                <w:szCs w:val="24"/>
              </w:rPr>
              <w:lastRenderedPageBreak/>
              <w:t xml:space="preserve">сельсовета Рыльского района Курской области «Развитие муниципальной службы в </w:t>
            </w:r>
            <w:proofErr w:type="spellStart"/>
            <w:r w:rsidRPr="009E19BC">
              <w:rPr>
                <w:rFonts w:ascii="Arial" w:hAnsi="Arial" w:cs="Arial"/>
                <w:bCs/>
                <w:color w:val="000000"/>
                <w:sz w:val="24"/>
                <w:szCs w:val="24"/>
              </w:rPr>
              <w:t>Пригородненском</w:t>
            </w:r>
            <w:proofErr w:type="spellEnd"/>
            <w:r w:rsidRPr="009E19BC">
              <w:rPr>
                <w:rFonts w:ascii="Arial" w:hAnsi="Arial" w:cs="Arial"/>
                <w:bCs/>
                <w:color w:val="000000"/>
                <w:sz w:val="24"/>
                <w:szCs w:val="24"/>
              </w:rPr>
              <w:t xml:space="preserve"> сельсовета Рыльского района Курской области на 2019-2021 годы и на плановый период до 2030 года</w:t>
            </w:r>
            <w:r w:rsidR="004A091E">
              <w:rPr>
                <w:rFonts w:ascii="Arial" w:hAnsi="Arial" w:cs="Arial"/>
                <w:bCs/>
                <w:color w:val="000000"/>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napToGrid w:val="0"/>
              <w:spacing w:line="240" w:lineRule="auto"/>
              <w:rPr>
                <w:rFonts w:ascii="Arial" w:hAnsi="Arial" w:cs="Arial"/>
                <w:bCs/>
                <w:color w:val="000000"/>
                <w:sz w:val="24"/>
                <w:szCs w:val="24"/>
              </w:rPr>
            </w:pPr>
            <w:r w:rsidRPr="009E19BC">
              <w:rPr>
                <w:rFonts w:ascii="Arial" w:hAnsi="Arial" w:cs="Arial"/>
                <w:bCs/>
                <w:color w:val="000000"/>
                <w:sz w:val="24"/>
                <w:szCs w:val="24"/>
              </w:rPr>
              <w:t>09 0 00 00000</w:t>
            </w:r>
          </w:p>
        </w:tc>
        <w:tc>
          <w:tcPr>
            <w:tcW w:w="708"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200 000,00</w:t>
            </w:r>
          </w:p>
        </w:tc>
        <w:tc>
          <w:tcPr>
            <w:tcW w:w="1559" w:type="dxa"/>
            <w:tcBorders>
              <w:top w:val="single" w:sz="4" w:space="0" w:color="000000"/>
              <w:left w:val="single" w:sz="4" w:space="0" w:color="000000"/>
              <w:bottom w:val="single" w:sz="4" w:space="0" w:color="000000"/>
            </w:tcBorders>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45 000,00</w:t>
            </w:r>
          </w:p>
        </w:tc>
      </w:tr>
      <w:tr w:rsidR="00A73E03" w:rsidRPr="009C0307" w:rsidTr="004A091E">
        <w:tc>
          <w:tcPr>
            <w:tcW w:w="2410"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lastRenderedPageBreak/>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9E19BC">
              <w:rPr>
                <w:rFonts w:ascii="Arial" w:hAnsi="Arial" w:cs="Arial"/>
                <w:bCs/>
                <w:color w:val="000000"/>
                <w:sz w:val="24"/>
                <w:szCs w:val="24"/>
              </w:rPr>
              <w:t>Пригородненском</w:t>
            </w:r>
            <w:proofErr w:type="spellEnd"/>
            <w:r w:rsidRPr="009E19BC">
              <w:rPr>
                <w:rFonts w:ascii="Arial" w:hAnsi="Arial" w:cs="Arial"/>
                <w:bCs/>
                <w:color w:val="000000"/>
                <w:sz w:val="24"/>
                <w:szCs w:val="24"/>
              </w:rPr>
              <w:t xml:space="preserve"> сельсовета Рыльского района Курской области на 2019-2021 годы и на плановый период до 2030 года».</w:t>
            </w:r>
          </w:p>
        </w:tc>
        <w:tc>
          <w:tcPr>
            <w:tcW w:w="850"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napToGrid w:val="0"/>
              <w:spacing w:line="240" w:lineRule="auto"/>
              <w:rPr>
                <w:rFonts w:ascii="Arial" w:hAnsi="Arial" w:cs="Arial"/>
                <w:bCs/>
                <w:color w:val="000000"/>
                <w:sz w:val="24"/>
                <w:szCs w:val="24"/>
              </w:rPr>
            </w:pPr>
            <w:r w:rsidRPr="009E19BC">
              <w:rPr>
                <w:rFonts w:ascii="Arial" w:hAnsi="Arial" w:cs="Arial"/>
                <w:bCs/>
                <w:color w:val="000000"/>
                <w:sz w:val="24"/>
                <w:szCs w:val="24"/>
              </w:rPr>
              <w:t>09 1 00 00000</w:t>
            </w:r>
          </w:p>
        </w:tc>
        <w:tc>
          <w:tcPr>
            <w:tcW w:w="708"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200 000,00</w:t>
            </w:r>
          </w:p>
        </w:tc>
        <w:tc>
          <w:tcPr>
            <w:tcW w:w="1559" w:type="dxa"/>
            <w:tcBorders>
              <w:top w:val="single" w:sz="4" w:space="0" w:color="000000"/>
              <w:left w:val="single" w:sz="4" w:space="0" w:color="000000"/>
              <w:bottom w:val="single" w:sz="4" w:space="0" w:color="000000"/>
            </w:tcBorders>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45 000,00</w:t>
            </w:r>
          </w:p>
        </w:tc>
      </w:tr>
      <w:tr w:rsidR="00A73E03" w:rsidRPr="009C0307" w:rsidTr="004A091E">
        <w:tc>
          <w:tcPr>
            <w:tcW w:w="2410"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color w:val="000000"/>
                <w:sz w:val="24"/>
                <w:szCs w:val="24"/>
              </w:rPr>
            </w:pPr>
            <w:r w:rsidRPr="009E19BC">
              <w:rPr>
                <w:rFonts w:ascii="Arial" w:hAnsi="Arial" w:cs="Arial"/>
                <w:color w:val="000000"/>
                <w:sz w:val="24"/>
                <w:szCs w:val="24"/>
              </w:rPr>
              <w:t>Основное мероприятие " 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w:t>
            </w:r>
          </w:p>
        </w:tc>
        <w:tc>
          <w:tcPr>
            <w:tcW w:w="850"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napToGrid w:val="0"/>
              <w:spacing w:line="240" w:lineRule="auto"/>
              <w:rPr>
                <w:rFonts w:ascii="Arial" w:hAnsi="Arial" w:cs="Arial"/>
                <w:bCs/>
                <w:color w:val="000000"/>
                <w:sz w:val="24"/>
                <w:szCs w:val="24"/>
              </w:rPr>
            </w:pPr>
            <w:r w:rsidRPr="009E19BC">
              <w:rPr>
                <w:rFonts w:ascii="Arial" w:hAnsi="Arial" w:cs="Arial"/>
                <w:bCs/>
                <w:color w:val="000000"/>
                <w:sz w:val="24"/>
                <w:szCs w:val="24"/>
              </w:rPr>
              <w:t>09 1 01 00000</w:t>
            </w:r>
          </w:p>
        </w:tc>
        <w:tc>
          <w:tcPr>
            <w:tcW w:w="708"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200 000,00</w:t>
            </w:r>
          </w:p>
        </w:tc>
        <w:tc>
          <w:tcPr>
            <w:tcW w:w="1559" w:type="dxa"/>
            <w:tcBorders>
              <w:top w:val="single" w:sz="4" w:space="0" w:color="000000"/>
              <w:left w:val="single" w:sz="4" w:space="0" w:color="000000"/>
              <w:bottom w:val="single" w:sz="4" w:space="0" w:color="000000"/>
            </w:tcBorders>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45 000,00</w:t>
            </w:r>
          </w:p>
        </w:tc>
      </w:tr>
      <w:tr w:rsidR="00A73E03" w:rsidRPr="009C0307" w:rsidTr="004A091E">
        <w:tc>
          <w:tcPr>
            <w:tcW w:w="2410"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color w:val="000000"/>
                <w:sz w:val="24"/>
                <w:szCs w:val="24"/>
              </w:rPr>
            </w:pPr>
            <w:r w:rsidRPr="009E19BC">
              <w:rPr>
                <w:rFonts w:ascii="Arial" w:hAnsi="Arial" w:cs="Arial"/>
                <w:color w:val="000000"/>
                <w:sz w:val="24"/>
                <w:szCs w:val="24"/>
              </w:rPr>
              <w:t xml:space="preserve">Мероприятия, направленные на развитие </w:t>
            </w:r>
            <w:r w:rsidRPr="009E19BC">
              <w:rPr>
                <w:rFonts w:ascii="Arial" w:hAnsi="Arial" w:cs="Arial"/>
                <w:color w:val="000000"/>
                <w:sz w:val="24"/>
                <w:szCs w:val="24"/>
              </w:rPr>
              <w:lastRenderedPageBreak/>
              <w:t>муниципальной службы</w:t>
            </w:r>
          </w:p>
        </w:tc>
        <w:tc>
          <w:tcPr>
            <w:tcW w:w="850"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napToGrid w:val="0"/>
              <w:spacing w:line="240" w:lineRule="auto"/>
              <w:rPr>
                <w:rFonts w:ascii="Arial" w:hAnsi="Arial" w:cs="Arial"/>
                <w:bCs/>
                <w:color w:val="000000"/>
                <w:sz w:val="24"/>
                <w:szCs w:val="24"/>
              </w:rPr>
            </w:pPr>
            <w:r w:rsidRPr="009E19BC">
              <w:rPr>
                <w:rFonts w:ascii="Arial" w:hAnsi="Arial" w:cs="Arial"/>
                <w:bCs/>
                <w:color w:val="000000"/>
                <w:sz w:val="24"/>
                <w:szCs w:val="24"/>
              </w:rPr>
              <w:t>09 1 01 П1437</w:t>
            </w:r>
          </w:p>
        </w:tc>
        <w:tc>
          <w:tcPr>
            <w:tcW w:w="708"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200 000,00</w:t>
            </w:r>
          </w:p>
        </w:tc>
        <w:tc>
          <w:tcPr>
            <w:tcW w:w="1559" w:type="dxa"/>
            <w:tcBorders>
              <w:top w:val="single" w:sz="4" w:space="0" w:color="000000"/>
              <w:left w:val="single" w:sz="4" w:space="0" w:color="000000"/>
              <w:bottom w:val="single" w:sz="4" w:space="0" w:color="000000"/>
            </w:tcBorders>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E03" w:rsidRPr="009E19BC" w:rsidRDefault="00A73E03" w:rsidP="009E19BC">
            <w:pPr>
              <w:spacing w:line="240" w:lineRule="auto"/>
              <w:rPr>
                <w:rFonts w:ascii="Arial" w:hAnsi="Arial" w:cs="Arial"/>
                <w:bCs/>
                <w:color w:val="000000"/>
                <w:sz w:val="24"/>
                <w:szCs w:val="24"/>
              </w:rPr>
            </w:pPr>
            <w:r w:rsidRPr="009E19BC">
              <w:rPr>
                <w:rFonts w:ascii="Arial" w:hAnsi="Arial" w:cs="Arial"/>
                <w:bCs/>
                <w:color w:val="000000"/>
                <w:sz w:val="24"/>
                <w:szCs w:val="24"/>
              </w:rPr>
              <w:t>45 000,00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9E19BC" w:rsidRDefault="00616179" w:rsidP="004A091E">
            <w:pPr>
              <w:spacing w:line="240" w:lineRule="auto"/>
              <w:rPr>
                <w:rFonts w:ascii="Arial" w:hAnsi="Arial" w:cs="Arial"/>
                <w:color w:val="000000"/>
                <w:sz w:val="24"/>
                <w:szCs w:val="24"/>
              </w:rPr>
            </w:pPr>
            <w:r w:rsidRPr="009E19BC">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napToGrid w:val="0"/>
              <w:spacing w:line="240" w:lineRule="auto"/>
              <w:rPr>
                <w:rFonts w:ascii="Arial" w:hAnsi="Arial" w:cs="Arial"/>
                <w:bCs/>
                <w:color w:val="000000"/>
                <w:sz w:val="24"/>
                <w:szCs w:val="24"/>
              </w:rPr>
            </w:pPr>
            <w:r w:rsidRPr="009E19BC">
              <w:rPr>
                <w:rFonts w:ascii="Arial" w:hAnsi="Arial" w:cs="Arial"/>
                <w:bCs/>
                <w:color w:val="000000"/>
                <w:sz w:val="24"/>
                <w:szCs w:val="24"/>
              </w:rPr>
              <w:t>09 1 01 П1437</w:t>
            </w:r>
          </w:p>
        </w:tc>
        <w:tc>
          <w:tcPr>
            <w:tcW w:w="708"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sz w:val="24"/>
                <w:szCs w:val="24"/>
              </w:rPr>
            </w:pPr>
            <w:r w:rsidRPr="009E19BC">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190 000,00</w:t>
            </w:r>
          </w:p>
        </w:tc>
        <w:tc>
          <w:tcPr>
            <w:tcW w:w="1559" w:type="dxa"/>
            <w:tcBorders>
              <w:top w:val="single" w:sz="4" w:space="0" w:color="000000"/>
              <w:left w:val="single" w:sz="4" w:space="0" w:color="000000"/>
              <w:bottom w:val="single" w:sz="4" w:space="0" w:color="000000"/>
            </w:tcBorders>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45 000,00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40 000,00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9E19BC" w:rsidRDefault="00616179" w:rsidP="004A091E">
            <w:pPr>
              <w:spacing w:line="240" w:lineRule="auto"/>
              <w:rPr>
                <w:rFonts w:ascii="Arial" w:hAnsi="Arial" w:cs="Arial"/>
                <w:color w:val="000000"/>
                <w:sz w:val="24"/>
                <w:szCs w:val="24"/>
              </w:rPr>
            </w:pPr>
            <w:r w:rsidRPr="009E19BC">
              <w:rPr>
                <w:rFonts w:ascii="Arial" w:hAnsi="Arial" w:cs="Arial"/>
                <w:color w:val="000000"/>
                <w:sz w:val="24"/>
                <w:szCs w:val="24"/>
              </w:rPr>
              <w:t>Иные бюджетные ассигнования</w:t>
            </w:r>
          </w:p>
        </w:tc>
        <w:tc>
          <w:tcPr>
            <w:tcW w:w="850"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napToGrid w:val="0"/>
              <w:spacing w:line="240" w:lineRule="auto"/>
              <w:rPr>
                <w:rFonts w:ascii="Arial" w:hAnsi="Arial" w:cs="Arial"/>
                <w:bCs/>
                <w:color w:val="000000"/>
                <w:sz w:val="24"/>
                <w:szCs w:val="24"/>
              </w:rPr>
            </w:pPr>
            <w:r w:rsidRPr="009E19BC">
              <w:rPr>
                <w:rFonts w:ascii="Arial" w:hAnsi="Arial" w:cs="Arial"/>
                <w:bCs/>
                <w:color w:val="000000"/>
                <w:sz w:val="24"/>
                <w:szCs w:val="24"/>
              </w:rPr>
              <w:t>09 1 01 П1437</w:t>
            </w:r>
          </w:p>
        </w:tc>
        <w:tc>
          <w:tcPr>
            <w:tcW w:w="708"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sz w:val="24"/>
                <w:szCs w:val="24"/>
              </w:rPr>
            </w:pPr>
            <w:r w:rsidRPr="009E19BC">
              <w:rPr>
                <w:rFonts w:ascii="Arial" w:hAnsi="Arial" w:cs="Arial"/>
                <w:sz w:val="24"/>
                <w:szCs w:val="24"/>
              </w:rPr>
              <w:t>800</w:t>
            </w:r>
          </w:p>
        </w:tc>
        <w:tc>
          <w:tcPr>
            <w:tcW w:w="1701"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10 000,00</w:t>
            </w:r>
          </w:p>
        </w:tc>
        <w:tc>
          <w:tcPr>
            <w:tcW w:w="1559" w:type="dxa"/>
            <w:tcBorders>
              <w:top w:val="single" w:sz="4" w:space="0" w:color="000000"/>
              <w:left w:val="single" w:sz="4" w:space="0" w:color="000000"/>
              <w:bottom w:val="single" w:sz="4" w:space="0" w:color="000000"/>
            </w:tcBorders>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5 000,00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9E19BC" w:rsidRDefault="00616179" w:rsidP="004A091E">
            <w:pPr>
              <w:spacing w:line="240" w:lineRule="auto"/>
              <w:rPr>
                <w:rFonts w:ascii="Arial" w:hAnsi="Arial" w:cs="Arial"/>
                <w:sz w:val="24"/>
                <w:szCs w:val="24"/>
              </w:rPr>
            </w:pPr>
            <w:r w:rsidRPr="009E19BC">
              <w:rPr>
                <w:rFonts w:ascii="Arial" w:hAnsi="Arial" w:cs="Arial"/>
                <w:bCs/>
                <w:color w:val="000000"/>
                <w:sz w:val="24"/>
                <w:szCs w:val="24"/>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76 0 00 00000</w:t>
            </w:r>
          </w:p>
        </w:tc>
        <w:tc>
          <w:tcPr>
            <w:tcW w:w="708"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444 272,00</w:t>
            </w:r>
          </w:p>
        </w:tc>
        <w:tc>
          <w:tcPr>
            <w:tcW w:w="1559" w:type="dxa"/>
            <w:tcBorders>
              <w:top w:val="single" w:sz="4" w:space="0" w:color="000000"/>
              <w:left w:val="single" w:sz="4" w:space="0" w:color="000000"/>
              <w:bottom w:val="single" w:sz="4" w:space="0" w:color="000000"/>
            </w:tcBorders>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81 401,00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9E19BC" w:rsidRDefault="00616179" w:rsidP="009E19BC">
            <w:pPr>
              <w:spacing w:line="240" w:lineRule="auto"/>
              <w:rPr>
                <w:rFonts w:ascii="Arial" w:hAnsi="Arial" w:cs="Arial"/>
                <w:sz w:val="24"/>
                <w:szCs w:val="24"/>
              </w:rPr>
            </w:pPr>
            <w:r w:rsidRPr="009E19BC">
              <w:rPr>
                <w:rFonts w:ascii="Arial" w:hAnsi="Arial" w:cs="Arial"/>
                <w:sz w:val="24"/>
                <w:szCs w:val="24"/>
              </w:rPr>
              <w:t>51 956,00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9E19BC" w:rsidRDefault="00616179" w:rsidP="004A091E">
            <w:pPr>
              <w:spacing w:line="240" w:lineRule="auto"/>
              <w:rPr>
                <w:rFonts w:ascii="Arial" w:hAnsi="Arial" w:cs="Arial"/>
                <w:color w:val="000000"/>
                <w:sz w:val="24"/>
                <w:szCs w:val="24"/>
              </w:rPr>
            </w:pPr>
            <w:r w:rsidRPr="009E19BC">
              <w:rPr>
                <w:rFonts w:ascii="Arial" w:hAnsi="Arial" w:cs="Arial"/>
                <w:color w:val="000000"/>
                <w:sz w:val="24"/>
                <w:szCs w:val="24"/>
              </w:rPr>
              <w:t>Выполнение других обязательств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76 1 00 00000</w:t>
            </w:r>
          </w:p>
        </w:tc>
        <w:tc>
          <w:tcPr>
            <w:tcW w:w="708"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444 272,00</w:t>
            </w:r>
          </w:p>
        </w:tc>
        <w:tc>
          <w:tcPr>
            <w:tcW w:w="1559" w:type="dxa"/>
            <w:tcBorders>
              <w:top w:val="single" w:sz="4" w:space="0" w:color="000000"/>
              <w:left w:val="single" w:sz="4" w:space="0" w:color="000000"/>
              <w:bottom w:val="single" w:sz="4" w:space="0" w:color="000000"/>
            </w:tcBorders>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81 401,00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9E19BC" w:rsidRDefault="00616179" w:rsidP="009E19BC">
            <w:pPr>
              <w:spacing w:line="240" w:lineRule="auto"/>
              <w:rPr>
                <w:rFonts w:ascii="Arial" w:hAnsi="Arial" w:cs="Arial"/>
                <w:sz w:val="24"/>
                <w:szCs w:val="24"/>
              </w:rPr>
            </w:pPr>
            <w:r w:rsidRPr="009E19BC">
              <w:rPr>
                <w:rFonts w:ascii="Arial" w:hAnsi="Arial" w:cs="Arial"/>
                <w:sz w:val="24"/>
                <w:szCs w:val="24"/>
              </w:rPr>
              <w:t>51 956,00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9E19BC" w:rsidRDefault="00616179" w:rsidP="004A091E">
            <w:pPr>
              <w:spacing w:line="240" w:lineRule="auto"/>
              <w:rPr>
                <w:rFonts w:ascii="Arial" w:hAnsi="Arial" w:cs="Arial"/>
                <w:bCs/>
                <w:color w:val="000000"/>
                <w:sz w:val="24"/>
                <w:szCs w:val="24"/>
              </w:rPr>
            </w:pPr>
            <w:r w:rsidRPr="009E19BC">
              <w:rPr>
                <w:rFonts w:ascii="Arial" w:hAnsi="Arial" w:cs="Arial"/>
                <w:color w:val="000000"/>
                <w:sz w:val="24"/>
                <w:szCs w:val="24"/>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76 1 00 С1404</w:t>
            </w:r>
          </w:p>
        </w:tc>
        <w:tc>
          <w:tcPr>
            <w:tcW w:w="708"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424 272,00</w:t>
            </w:r>
          </w:p>
        </w:tc>
        <w:tc>
          <w:tcPr>
            <w:tcW w:w="1559" w:type="dxa"/>
            <w:tcBorders>
              <w:top w:val="single" w:sz="4" w:space="0" w:color="000000"/>
              <w:left w:val="single" w:sz="4" w:space="0" w:color="000000"/>
              <w:bottom w:val="single" w:sz="4" w:space="0" w:color="000000"/>
            </w:tcBorders>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76 401,00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9E19BC" w:rsidRDefault="00616179" w:rsidP="009E19BC">
            <w:pPr>
              <w:spacing w:line="240" w:lineRule="auto"/>
              <w:rPr>
                <w:rFonts w:ascii="Arial" w:hAnsi="Arial" w:cs="Arial"/>
                <w:sz w:val="24"/>
                <w:szCs w:val="24"/>
              </w:rPr>
            </w:pPr>
            <w:r w:rsidRPr="009E19BC">
              <w:rPr>
                <w:rFonts w:ascii="Arial" w:hAnsi="Arial" w:cs="Arial"/>
                <w:sz w:val="24"/>
                <w:szCs w:val="24"/>
              </w:rPr>
              <w:t>46 956,00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9E19BC" w:rsidRDefault="00616179" w:rsidP="004A091E">
            <w:pPr>
              <w:spacing w:line="240" w:lineRule="auto"/>
              <w:rPr>
                <w:rFonts w:ascii="Arial" w:hAnsi="Arial" w:cs="Arial"/>
                <w:bCs/>
                <w:color w:val="000000"/>
                <w:sz w:val="24"/>
                <w:szCs w:val="24"/>
              </w:rPr>
            </w:pPr>
            <w:r w:rsidRPr="009E19BC">
              <w:rPr>
                <w:rFonts w:ascii="Arial" w:hAnsi="Arial" w:cs="Arial"/>
                <w:color w:val="000000"/>
                <w:sz w:val="24"/>
                <w:szCs w:val="24"/>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76 1 00 С1404</w:t>
            </w:r>
          </w:p>
        </w:tc>
        <w:tc>
          <w:tcPr>
            <w:tcW w:w="708"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419 272,00</w:t>
            </w:r>
          </w:p>
        </w:tc>
        <w:tc>
          <w:tcPr>
            <w:tcW w:w="1559" w:type="dxa"/>
            <w:tcBorders>
              <w:top w:val="single" w:sz="4" w:space="0" w:color="000000"/>
              <w:left w:val="single" w:sz="4" w:space="0" w:color="000000"/>
              <w:bottom w:val="single" w:sz="4" w:space="0" w:color="000000"/>
            </w:tcBorders>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71 401,00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9E19BC" w:rsidRDefault="00616179" w:rsidP="009E19BC">
            <w:pPr>
              <w:spacing w:line="240" w:lineRule="auto"/>
              <w:rPr>
                <w:rFonts w:ascii="Arial" w:hAnsi="Arial" w:cs="Arial"/>
                <w:sz w:val="24"/>
                <w:szCs w:val="24"/>
              </w:rPr>
            </w:pPr>
            <w:r w:rsidRPr="009E19BC">
              <w:rPr>
                <w:rFonts w:ascii="Arial" w:hAnsi="Arial" w:cs="Arial"/>
                <w:sz w:val="24"/>
                <w:szCs w:val="24"/>
              </w:rPr>
              <w:t>41 956,00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9E19BC" w:rsidRDefault="00616179" w:rsidP="004A091E">
            <w:pPr>
              <w:spacing w:line="240" w:lineRule="auto"/>
              <w:rPr>
                <w:rFonts w:ascii="Arial" w:hAnsi="Arial" w:cs="Arial"/>
                <w:color w:val="000000"/>
                <w:sz w:val="24"/>
                <w:szCs w:val="24"/>
              </w:rPr>
            </w:pPr>
            <w:r w:rsidRPr="009E19BC">
              <w:rPr>
                <w:rFonts w:ascii="Arial" w:hAnsi="Arial" w:cs="Arial"/>
                <w:color w:val="000000"/>
                <w:sz w:val="24"/>
                <w:szCs w:val="24"/>
              </w:rPr>
              <w:t>Иные бюджетные ассигнования</w:t>
            </w:r>
          </w:p>
        </w:tc>
        <w:tc>
          <w:tcPr>
            <w:tcW w:w="850"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76 1 00 С1404</w:t>
            </w:r>
          </w:p>
        </w:tc>
        <w:tc>
          <w:tcPr>
            <w:tcW w:w="708"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800</w:t>
            </w:r>
          </w:p>
        </w:tc>
        <w:tc>
          <w:tcPr>
            <w:tcW w:w="1701"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tcBorders>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9E19BC" w:rsidRDefault="00616179" w:rsidP="009E19BC">
            <w:pPr>
              <w:spacing w:line="240" w:lineRule="auto"/>
              <w:rPr>
                <w:rFonts w:ascii="Arial" w:hAnsi="Arial" w:cs="Arial"/>
                <w:sz w:val="24"/>
                <w:szCs w:val="24"/>
              </w:rPr>
            </w:pPr>
            <w:r w:rsidRPr="009E19BC">
              <w:rPr>
                <w:rFonts w:ascii="Arial" w:hAnsi="Arial" w:cs="Arial"/>
                <w:bCs/>
                <w:color w:val="000000"/>
                <w:sz w:val="24"/>
                <w:szCs w:val="24"/>
              </w:rPr>
              <w:t>5 000,00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9E19BC" w:rsidRDefault="00616179" w:rsidP="004A091E">
            <w:pPr>
              <w:spacing w:line="240" w:lineRule="auto"/>
              <w:rPr>
                <w:rFonts w:ascii="Arial" w:hAnsi="Arial" w:cs="Arial"/>
                <w:bCs/>
                <w:color w:val="000000"/>
                <w:sz w:val="24"/>
                <w:szCs w:val="24"/>
              </w:rPr>
            </w:pPr>
            <w:r w:rsidRPr="009E19BC">
              <w:rPr>
                <w:rFonts w:ascii="Arial" w:hAnsi="Arial" w:cs="Arial"/>
                <w:color w:val="000000"/>
                <w:sz w:val="24"/>
                <w:szCs w:val="24"/>
              </w:rPr>
              <w:t>Реализация мероприятий по распространению официальной информации</w:t>
            </w:r>
          </w:p>
        </w:tc>
        <w:tc>
          <w:tcPr>
            <w:tcW w:w="850"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76 1 00 С1439</w:t>
            </w:r>
          </w:p>
        </w:tc>
        <w:tc>
          <w:tcPr>
            <w:tcW w:w="708"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20  000,00</w:t>
            </w:r>
          </w:p>
        </w:tc>
        <w:tc>
          <w:tcPr>
            <w:tcW w:w="1559" w:type="dxa"/>
            <w:tcBorders>
              <w:top w:val="single" w:sz="4" w:space="0" w:color="000000"/>
              <w:left w:val="single" w:sz="4" w:space="0" w:color="000000"/>
              <w:bottom w:val="single" w:sz="4" w:space="0" w:color="000000"/>
            </w:tcBorders>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9E19BC" w:rsidRDefault="00616179" w:rsidP="009E19BC">
            <w:pPr>
              <w:spacing w:line="240" w:lineRule="auto"/>
              <w:rPr>
                <w:rFonts w:ascii="Arial" w:hAnsi="Arial" w:cs="Arial"/>
                <w:sz w:val="24"/>
                <w:szCs w:val="24"/>
              </w:rPr>
            </w:pPr>
            <w:r w:rsidRPr="009E19BC">
              <w:rPr>
                <w:rFonts w:ascii="Arial" w:hAnsi="Arial" w:cs="Arial"/>
                <w:bCs/>
                <w:color w:val="000000"/>
                <w:sz w:val="24"/>
                <w:szCs w:val="24"/>
              </w:rPr>
              <w:t>5 000,00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9E19BC" w:rsidRDefault="00616179" w:rsidP="004A091E">
            <w:pPr>
              <w:spacing w:line="240" w:lineRule="auto"/>
              <w:rPr>
                <w:rFonts w:ascii="Arial" w:hAnsi="Arial" w:cs="Arial"/>
                <w:bCs/>
                <w:color w:val="000000"/>
                <w:sz w:val="24"/>
                <w:szCs w:val="24"/>
              </w:rPr>
            </w:pPr>
            <w:r w:rsidRPr="009E19BC">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01</w:t>
            </w:r>
          </w:p>
        </w:tc>
        <w:tc>
          <w:tcPr>
            <w:tcW w:w="709"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13</w:t>
            </w:r>
          </w:p>
        </w:tc>
        <w:tc>
          <w:tcPr>
            <w:tcW w:w="1276"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76 1 00 С1439</w:t>
            </w:r>
          </w:p>
        </w:tc>
        <w:tc>
          <w:tcPr>
            <w:tcW w:w="708"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color w:val="000000"/>
                <w:sz w:val="24"/>
                <w:szCs w:val="24"/>
              </w:rPr>
            </w:pPr>
            <w:r w:rsidRPr="009E19BC">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20  000,00</w:t>
            </w:r>
          </w:p>
        </w:tc>
        <w:tc>
          <w:tcPr>
            <w:tcW w:w="1559" w:type="dxa"/>
            <w:tcBorders>
              <w:top w:val="single" w:sz="4" w:space="0" w:color="000000"/>
              <w:left w:val="single" w:sz="4" w:space="0" w:color="000000"/>
              <w:bottom w:val="single" w:sz="4" w:space="0" w:color="000000"/>
            </w:tcBorders>
          </w:tcPr>
          <w:p w:rsidR="00616179" w:rsidRPr="009E19BC" w:rsidRDefault="00616179" w:rsidP="009E19BC">
            <w:pPr>
              <w:spacing w:line="240" w:lineRule="auto"/>
              <w:rPr>
                <w:rFonts w:ascii="Arial" w:hAnsi="Arial" w:cs="Arial"/>
                <w:bCs/>
                <w:color w:val="000000"/>
                <w:sz w:val="24"/>
                <w:szCs w:val="24"/>
              </w:rPr>
            </w:pPr>
            <w:r w:rsidRPr="009E19BC">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9E19BC" w:rsidRDefault="00616179" w:rsidP="009E19BC">
            <w:pPr>
              <w:spacing w:line="240" w:lineRule="auto"/>
              <w:rPr>
                <w:rFonts w:ascii="Arial" w:hAnsi="Arial" w:cs="Arial"/>
                <w:sz w:val="24"/>
                <w:szCs w:val="24"/>
              </w:rPr>
            </w:pPr>
            <w:r w:rsidRPr="009E19BC">
              <w:rPr>
                <w:rFonts w:ascii="Arial" w:hAnsi="Arial" w:cs="Arial"/>
                <w:bCs/>
                <w:color w:val="000000"/>
                <w:sz w:val="24"/>
                <w:szCs w:val="24"/>
              </w:rPr>
              <w:t>5 000,00</w:t>
            </w:r>
          </w:p>
        </w:tc>
      </w:tr>
      <w:tr w:rsidR="00616179" w:rsidRPr="009C0307" w:rsidTr="004A091E">
        <w:trPr>
          <w:trHeight w:val="248"/>
        </w:trPr>
        <w:tc>
          <w:tcPr>
            <w:tcW w:w="241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jc w:val="both"/>
              <w:rPr>
                <w:rFonts w:ascii="Arial" w:hAnsi="Arial" w:cs="Arial"/>
                <w:bCs/>
                <w:color w:val="000000"/>
                <w:sz w:val="24"/>
                <w:szCs w:val="24"/>
              </w:rPr>
            </w:pPr>
            <w:r w:rsidRPr="004A091E">
              <w:rPr>
                <w:rFonts w:ascii="Arial" w:hAnsi="Arial" w:cs="Arial"/>
                <w:bCs/>
                <w:sz w:val="24"/>
                <w:szCs w:val="24"/>
              </w:rPr>
              <w:lastRenderedPageBreak/>
              <w:t xml:space="preserve">Национальная оборона </w:t>
            </w:r>
          </w:p>
        </w:tc>
        <w:tc>
          <w:tcPr>
            <w:tcW w:w="850" w:type="dxa"/>
            <w:tcBorders>
              <w:top w:val="single" w:sz="4" w:space="0" w:color="000000"/>
              <w:left w:val="single" w:sz="4" w:space="0" w:color="000000"/>
              <w:bottom w:val="single" w:sz="4" w:space="0" w:color="000000"/>
            </w:tcBorders>
            <w:shd w:val="clear" w:color="auto" w:fill="auto"/>
            <w:vAlign w:val="center"/>
          </w:tcPr>
          <w:p w:rsidR="00616179" w:rsidRPr="004A091E" w:rsidRDefault="00616179" w:rsidP="004A091E">
            <w:pPr>
              <w:spacing w:after="0" w:line="240" w:lineRule="auto"/>
              <w:jc w:val="center"/>
              <w:rPr>
                <w:rFonts w:ascii="Arial" w:hAnsi="Arial" w:cs="Arial"/>
                <w:bCs/>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vAlign w:val="center"/>
          </w:tcPr>
          <w:p w:rsidR="00616179" w:rsidRPr="004A091E" w:rsidRDefault="00616179" w:rsidP="004A091E">
            <w:pPr>
              <w:spacing w:after="0" w:line="240" w:lineRule="auto"/>
              <w:jc w:val="center"/>
              <w:rPr>
                <w:rFonts w:ascii="Arial" w:hAnsi="Arial" w:cs="Arial"/>
                <w:bCs/>
                <w:sz w:val="24"/>
                <w:szCs w:val="24"/>
              </w:rPr>
            </w:pPr>
            <w:r w:rsidRPr="004A091E">
              <w:rPr>
                <w:rFonts w:ascii="Arial" w:hAnsi="Arial" w:cs="Arial"/>
                <w:bCs/>
                <w:sz w:val="24"/>
                <w:szCs w:val="24"/>
              </w:rPr>
              <w:t>02</w:t>
            </w:r>
          </w:p>
        </w:tc>
        <w:tc>
          <w:tcPr>
            <w:tcW w:w="709" w:type="dxa"/>
            <w:tcBorders>
              <w:top w:val="single" w:sz="4" w:space="0" w:color="000000"/>
              <w:left w:val="single" w:sz="4" w:space="0" w:color="000000"/>
              <w:bottom w:val="single" w:sz="4" w:space="0" w:color="000000"/>
            </w:tcBorders>
            <w:shd w:val="clear" w:color="auto" w:fill="auto"/>
            <w:vAlign w:val="center"/>
          </w:tcPr>
          <w:p w:rsidR="00616179" w:rsidRPr="004A091E" w:rsidRDefault="00616179" w:rsidP="004A091E">
            <w:pPr>
              <w:spacing w:after="0" w:line="240" w:lineRule="auto"/>
              <w:jc w:val="center"/>
              <w:rPr>
                <w:rFonts w:ascii="Arial" w:hAnsi="Arial" w:cs="Arial"/>
                <w:bCs/>
                <w:sz w:val="24"/>
                <w:szCs w:val="24"/>
              </w:rPr>
            </w:pPr>
            <w:r w:rsidRPr="004A091E">
              <w:rPr>
                <w:rFonts w:ascii="Arial" w:hAnsi="Arial" w:cs="Arial"/>
                <w:bCs/>
                <w:sz w:val="24"/>
                <w:szCs w:val="24"/>
              </w:rPr>
              <w:t> </w:t>
            </w:r>
          </w:p>
        </w:tc>
        <w:tc>
          <w:tcPr>
            <w:tcW w:w="1276" w:type="dxa"/>
            <w:tcBorders>
              <w:top w:val="single" w:sz="4" w:space="0" w:color="000000"/>
              <w:left w:val="single" w:sz="4" w:space="0" w:color="000000"/>
              <w:bottom w:val="single" w:sz="4" w:space="0" w:color="000000"/>
            </w:tcBorders>
            <w:shd w:val="clear" w:color="auto" w:fill="auto"/>
            <w:vAlign w:val="center"/>
          </w:tcPr>
          <w:p w:rsidR="00616179" w:rsidRPr="004A091E" w:rsidRDefault="00616179" w:rsidP="004A091E">
            <w:pPr>
              <w:spacing w:after="0" w:line="240" w:lineRule="auto"/>
              <w:jc w:val="center"/>
              <w:rPr>
                <w:rFonts w:ascii="Arial" w:hAnsi="Arial" w:cs="Arial"/>
                <w:bCs/>
                <w:sz w:val="24"/>
                <w:szCs w:val="24"/>
              </w:rPr>
            </w:pPr>
            <w:r w:rsidRPr="004A091E">
              <w:rPr>
                <w:rFonts w:ascii="Arial" w:hAnsi="Arial" w:cs="Arial"/>
                <w:bCs/>
                <w:sz w:val="24"/>
                <w:szCs w:val="24"/>
              </w:rPr>
              <w:t> </w:t>
            </w:r>
          </w:p>
          <w:p w:rsidR="00616179" w:rsidRPr="004A091E" w:rsidRDefault="00616179" w:rsidP="004A091E">
            <w:pPr>
              <w:spacing w:after="0" w:line="240" w:lineRule="auto"/>
              <w:jc w:val="center"/>
              <w:rPr>
                <w:rFonts w:ascii="Arial" w:hAnsi="Arial" w:cs="Arial"/>
                <w:bCs/>
                <w:sz w:val="24"/>
                <w:szCs w:val="24"/>
              </w:rPr>
            </w:pPr>
            <w:r w:rsidRPr="004A091E">
              <w:rPr>
                <w:rFonts w:ascii="Arial" w:hAnsi="Arial" w:cs="Arial"/>
                <w:bCs/>
                <w:sz w:val="24"/>
                <w:szCs w:val="24"/>
              </w:rPr>
              <w:t> </w:t>
            </w:r>
          </w:p>
        </w:tc>
        <w:tc>
          <w:tcPr>
            <w:tcW w:w="708" w:type="dxa"/>
            <w:tcBorders>
              <w:top w:val="single" w:sz="4" w:space="0" w:color="000000"/>
              <w:left w:val="single" w:sz="4" w:space="0" w:color="000000"/>
              <w:bottom w:val="single" w:sz="4" w:space="0" w:color="000000"/>
            </w:tcBorders>
            <w:shd w:val="clear" w:color="auto" w:fill="auto"/>
            <w:vAlign w:val="center"/>
          </w:tcPr>
          <w:p w:rsidR="00616179" w:rsidRPr="004A091E" w:rsidRDefault="00616179" w:rsidP="004A091E">
            <w:pPr>
              <w:spacing w:after="0" w:line="240" w:lineRule="auto"/>
              <w:jc w:val="center"/>
              <w:rPr>
                <w:rFonts w:ascii="Arial" w:hAnsi="Arial" w:cs="Arial"/>
                <w:bCs/>
                <w:color w:val="000000"/>
                <w:sz w:val="24"/>
                <w:szCs w:val="24"/>
              </w:rPr>
            </w:pPr>
            <w:r w:rsidRPr="004A091E">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vAlign w:val="center"/>
          </w:tcPr>
          <w:p w:rsidR="00616179" w:rsidRPr="004A091E" w:rsidRDefault="00616179" w:rsidP="004A091E">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162 625,00</w:t>
            </w:r>
          </w:p>
        </w:tc>
        <w:tc>
          <w:tcPr>
            <w:tcW w:w="1559" w:type="dxa"/>
            <w:tcBorders>
              <w:top w:val="single" w:sz="4" w:space="0" w:color="000000"/>
              <w:left w:val="single" w:sz="4" w:space="0" w:color="000000"/>
              <w:bottom w:val="single" w:sz="4" w:space="0" w:color="000000"/>
            </w:tcBorders>
          </w:tcPr>
          <w:p w:rsidR="00616179" w:rsidRPr="004A091E" w:rsidRDefault="00616179" w:rsidP="004A091E">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79" w:rsidRPr="004A091E" w:rsidRDefault="00616179" w:rsidP="004A091E">
            <w:pPr>
              <w:spacing w:after="0" w:line="240" w:lineRule="auto"/>
              <w:jc w:val="center"/>
              <w:rPr>
                <w:rFonts w:ascii="Arial" w:hAnsi="Arial" w:cs="Arial"/>
                <w:sz w:val="24"/>
                <w:szCs w:val="24"/>
              </w:rPr>
            </w:pPr>
            <w:r w:rsidRPr="004A091E">
              <w:rPr>
                <w:rFonts w:ascii="Arial" w:hAnsi="Arial" w:cs="Arial"/>
                <w:sz w:val="24"/>
                <w:szCs w:val="24"/>
              </w:rPr>
              <w:t>183 781,00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jc w:val="both"/>
              <w:rPr>
                <w:rFonts w:ascii="Arial" w:hAnsi="Arial" w:cs="Arial"/>
                <w:color w:val="000000"/>
                <w:sz w:val="24"/>
                <w:szCs w:val="24"/>
              </w:rPr>
            </w:pPr>
            <w:r w:rsidRPr="004A091E">
              <w:rPr>
                <w:rFonts w:ascii="Arial" w:hAnsi="Arial" w:cs="Arial"/>
                <w:bCs/>
                <w:sz w:val="24"/>
                <w:szCs w:val="24"/>
              </w:rPr>
              <w:t>Мобилизационная и вневойсковая подготовка</w:t>
            </w:r>
          </w:p>
        </w:tc>
        <w:tc>
          <w:tcPr>
            <w:tcW w:w="85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sz w:val="24"/>
                <w:szCs w:val="24"/>
              </w:rPr>
            </w:pPr>
            <w:r w:rsidRPr="004A091E">
              <w:rPr>
                <w:rFonts w:ascii="Arial" w:hAnsi="Arial" w:cs="Arial"/>
                <w:bCs/>
                <w:sz w:val="24"/>
                <w:szCs w:val="24"/>
              </w:rPr>
              <w:t>02</w:t>
            </w:r>
          </w:p>
        </w:tc>
        <w:tc>
          <w:tcPr>
            <w:tcW w:w="709"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 </w:t>
            </w:r>
          </w:p>
          <w:p w:rsidR="00616179" w:rsidRPr="004A091E" w:rsidRDefault="00616179" w:rsidP="004A091E">
            <w:pPr>
              <w:spacing w:after="0" w:line="240" w:lineRule="auto"/>
              <w:rPr>
                <w:rFonts w:ascii="Arial" w:hAnsi="Arial" w:cs="Arial"/>
                <w:bCs/>
                <w:sz w:val="24"/>
                <w:szCs w:val="24"/>
              </w:rPr>
            </w:pPr>
            <w:r w:rsidRPr="004A091E">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162 625,00</w:t>
            </w:r>
          </w:p>
        </w:tc>
        <w:tc>
          <w:tcPr>
            <w:tcW w:w="1559" w:type="dxa"/>
            <w:tcBorders>
              <w:top w:val="single" w:sz="4" w:space="0" w:color="000000"/>
              <w:left w:val="single" w:sz="4" w:space="0" w:color="000000"/>
              <w:bottom w:val="single" w:sz="4" w:space="0" w:color="000000"/>
            </w:tcBorders>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4A091E" w:rsidRDefault="00616179" w:rsidP="004A091E">
            <w:pPr>
              <w:spacing w:after="0" w:line="240" w:lineRule="auto"/>
              <w:rPr>
                <w:rFonts w:ascii="Arial" w:hAnsi="Arial" w:cs="Arial"/>
                <w:sz w:val="24"/>
                <w:szCs w:val="24"/>
              </w:rPr>
            </w:pPr>
            <w:r w:rsidRPr="004A091E">
              <w:rPr>
                <w:rFonts w:ascii="Arial" w:hAnsi="Arial" w:cs="Arial"/>
                <w:sz w:val="24"/>
                <w:szCs w:val="24"/>
              </w:rPr>
              <w:t>183 781,00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jc w:val="both"/>
              <w:rPr>
                <w:rFonts w:ascii="Arial" w:hAnsi="Arial" w:cs="Arial"/>
                <w:sz w:val="24"/>
                <w:szCs w:val="24"/>
              </w:rPr>
            </w:pPr>
            <w:r w:rsidRPr="004A091E">
              <w:rPr>
                <w:rFonts w:ascii="Arial" w:hAnsi="Arial" w:cs="Arial"/>
                <w:bCs/>
                <w:sz w:val="24"/>
                <w:szCs w:val="24"/>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02</w:t>
            </w:r>
          </w:p>
        </w:tc>
        <w:tc>
          <w:tcPr>
            <w:tcW w:w="709"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77 0 00 00000</w:t>
            </w:r>
          </w:p>
        </w:tc>
        <w:tc>
          <w:tcPr>
            <w:tcW w:w="708"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162 625,00</w:t>
            </w:r>
          </w:p>
        </w:tc>
        <w:tc>
          <w:tcPr>
            <w:tcW w:w="1559" w:type="dxa"/>
            <w:tcBorders>
              <w:top w:val="single" w:sz="4" w:space="0" w:color="000000"/>
              <w:left w:val="single" w:sz="4" w:space="0" w:color="000000"/>
              <w:bottom w:val="single" w:sz="4" w:space="0" w:color="000000"/>
            </w:tcBorders>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4A091E" w:rsidRDefault="00616179" w:rsidP="004A091E">
            <w:pPr>
              <w:spacing w:after="0" w:line="240" w:lineRule="auto"/>
              <w:rPr>
                <w:rFonts w:ascii="Arial" w:hAnsi="Arial" w:cs="Arial"/>
                <w:sz w:val="24"/>
                <w:szCs w:val="24"/>
              </w:rPr>
            </w:pPr>
            <w:r w:rsidRPr="004A091E">
              <w:rPr>
                <w:rFonts w:ascii="Arial" w:hAnsi="Arial" w:cs="Arial"/>
                <w:sz w:val="24"/>
                <w:szCs w:val="24"/>
              </w:rPr>
              <w:t>183 781,00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jc w:val="both"/>
              <w:rPr>
                <w:rFonts w:ascii="Arial" w:hAnsi="Arial" w:cs="Arial"/>
                <w:sz w:val="24"/>
                <w:szCs w:val="24"/>
              </w:rPr>
            </w:pPr>
            <w:r w:rsidRPr="004A091E">
              <w:rPr>
                <w:rFonts w:ascii="Arial" w:hAnsi="Arial" w:cs="Arial"/>
                <w:sz w:val="24"/>
                <w:szCs w:val="24"/>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02</w:t>
            </w:r>
          </w:p>
        </w:tc>
        <w:tc>
          <w:tcPr>
            <w:tcW w:w="709"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77 2 00 00000</w:t>
            </w:r>
          </w:p>
        </w:tc>
        <w:tc>
          <w:tcPr>
            <w:tcW w:w="708"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162 625,00</w:t>
            </w:r>
          </w:p>
        </w:tc>
        <w:tc>
          <w:tcPr>
            <w:tcW w:w="1559" w:type="dxa"/>
            <w:tcBorders>
              <w:top w:val="single" w:sz="4" w:space="0" w:color="000000"/>
              <w:left w:val="single" w:sz="4" w:space="0" w:color="000000"/>
              <w:bottom w:val="single" w:sz="4" w:space="0" w:color="000000"/>
            </w:tcBorders>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4A091E" w:rsidRDefault="00616179" w:rsidP="004A091E">
            <w:pPr>
              <w:spacing w:after="0" w:line="240" w:lineRule="auto"/>
              <w:rPr>
                <w:rFonts w:ascii="Arial" w:hAnsi="Arial" w:cs="Arial"/>
                <w:sz w:val="24"/>
                <w:szCs w:val="24"/>
              </w:rPr>
            </w:pPr>
            <w:r w:rsidRPr="004A091E">
              <w:rPr>
                <w:rFonts w:ascii="Arial" w:hAnsi="Arial" w:cs="Arial"/>
                <w:sz w:val="24"/>
                <w:szCs w:val="24"/>
              </w:rPr>
              <w:t>183 781,00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jc w:val="both"/>
              <w:rPr>
                <w:rFonts w:ascii="Arial" w:hAnsi="Arial" w:cs="Arial"/>
                <w:color w:val="000000"/>
                <w:sz w:val="24"/>
                <w:szCs w:val="24"/>
              </w:rPr>
            </w:pPr>
            <w:r w:rsidRPr="004A091E">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sz w:val="24"/>
                <w:szCs w:val="24"/>
              </w:rPr>
            </w:pPr>
            <w:r w:rsidRPr="004A091E">
              <w:rPr>
                <w:rFonts w:ascii="Arial" w:hAnsi="Arial" w:cs="Arial"/>
                <w:sz w:val="24"/>
                <w:szCs w:val="24"/>
              </w:rPr>
              <w:t>02</w:t>
            </w:r>
          </w:p>
        </w:tc>
        <w:tc>
          <w:tcPr>
            <w:tcW w:w="709"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77 2 00 51180</w:t>
            </w:r>
          </w:p>
        </w:tc>
        <w:tc>
          <w:tcPr>
            <w:tcW w:w="708"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162 625,00</w:t>
            </w:r>
          </w:p>
        </w:tc>
        <w:tc>
          <w:tcPr>
            <w:tcW w:w="1559" w:type="dxa"/>
            <w:tcBorders>
              <w:top w:val="single" w:sz="4" w:space="0" w:color="000000"/>
              <w:left w:val="single" w:sz="4" w:space="0" w:color="000000"/>
              <w:bottom w:val="single" w:sz="4" w:space="0" w:color="000000"/>
            </w:tcBorders>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4A091E" w:rsidRDefault="00616179" w:rsidP="004A091E">
            <w:pPr>
              <w:spacing w:after="0" w:line="240" w:lineRule="auto"/>
              <w:rPr>
                <w:rFonts w:ascii="Arial" w:hAnsi="Arial" w:cs="Arial"/>
                <w:sz w:val="24"/>
                <w:szCs w:val="24"/>
              </w:rPr>
            </w:pPr>
            <w:r w:rsidRPr="004A091E">
              <w:rPr>
                <w:rFonts w:ascii="Arial" w:hAnsi="Arial" w:cs="Arial"/>
                <w:sz w:val="24"/>
                <w:szCs w:val="24"/>
              </w:rPr>
              <w:t>183 781,00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02</w:t>
            </w:r>
          </w:p>
        </w:tc>
        <w:tc>
          <w:tcPr>
            <w:tcW w:w="709"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77 2 00 51180</w:t>
            </w:r>
          </w:p>
        </w:tc>
        <w:tc>
          <w:tcPr>
            <w:tcW w:w="708"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100</w:t>
            </w:r>
          </w:p>
        </w:tc>
        <w:tc>
          <w:tcPr>
            <w:tcW w:w="1701"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145 824,00</w:t>
            </w:r>
          </w:p>
        </w:tc>
        <w:tc>
          <w:tcPr>
            <w:tcW w:w="1559" w:type="dxa"/>
            <w:tcBorders>
              <w:top w:val="single" w:sz="4" w:space="0" w:color="000000"/>
              <w:left w:val="single" w:sz="4" w:space="0" w:color="000000"/>
              <w:bottom w:val="single" w:sz="4" w:space="0" w:color="000000"/>
            </w:tcBorders>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154 938,00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4A091E" w:rsidRDefault="00616179" w:rsidP="004A091E">
            <w:pPr>
              <w:spacing w:after="0" w:line="240" w:lineRule="auto"/>
              <w:rPr>
                <w:rFonts w:ascii="Arial" w:hAnsi="Arial" w:cs="Arial"/>
                <w:sz w:val="24"/>
                <w:szCs w:val="24"/>
              </w:rPr>
            </w:pPr>
            <w:r w:rsidRPr="004A091E">
              <w:rPr>
                <w:rFonts w:ascii="Arial" w:hAnsi="Arial" w:cs="Arial"/>
                <w:sz w:val="24"/>
                <w:szCs w:val="24"/>
              </w:rPr>
              <w:t>164 052,00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02</w:t>
            </w:r>
          </w:p>
        </w:tc>
        <w:tc>
          <w:tcPr>
            <w:tcW w:w="709"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77 2 00 51180</w:t>
            </w:r>
          </w:p>
        </w:tc>
        <w:tc>
          <w:tcPr>
            <w:tcW w:w="708"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16 801,00</w:t>
            </w:r>
          </w:p>
        </w:tc>
        <w:tc>
          <w:tcPr>
            <w:tcW w:w="1559" w:type="dxa"/>
            <w:tcBorders>
              <w:top w:val="single" w:sz="4" w:space="0" w:color="000000"/>
              <w:left w:val="single" w:sz="4" w:space="0" w:color="000000"/>
              <w:bottom w:val="single" w:sz="4" w:space="0" w:color="000000"/>
            </w:tcBorders>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22 599,00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4A091E" w:rsidRDefault="00616179" w:rsidP="004A091E">
            <w:pPr>
              <w:spacing w:after="0" w:line="240" w:lineRule="auto"/>
              <w:rPr>
                <w:rFonts w:ascii="Arial" w:hAnsi="Arial" w:cs="Arial"/>
                <w:sz w:val="24"/>
                <w:szCs w:val="24"/>
              </w:rPr>
            </w:pPr>
            <w:r w:rsidRPr="004A091E">
              <w:rPr>
                <w:rFonts w:ascii="Arial" w:hAnsi="Arial" w:cs="Arial"/>
                <w:sz w:val="24"/>
                <w:szCs w:val="24"/>
              </w:rPr>
              <w:t>19 729,00</w:t>
            </w:r>
          </w:p>
        </w:tc>
      </w:tr>
      <w:tr w:rsidR="00616179" w:rsidRPr="009C0307" w:rsidTr="004A091E">
        <w:tc>
          <w:tcPr>
            <w:tcW w:w="241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jc w:val="both"/>
              <w:rPr>
                <w:rFonts w:ascii="Arial" w:hAnsi="Arial" w:cs="Arial"/>
                <w:bCs/>
                <w:color w:val="000000"/>
                <w:sz w:val="24"/>
                <w:szCs w:val="24"/>
              </w:rPr>
            </w:pPr>
            <w:r w:rsidRPr="004A091E">
              <w:rPr>
                <w:rFonts w:ascii="Arial" w:hAnsi="Arial" w:cs="Arial"/>
                <w:bCs/>
                <w:color w:val="000000"/>
                <w:sz w:val="24"/>
                <w:szCs w:val="24"/>
              </w:rPr>
              <w:t xml:space="preserve">Национальная безопасность и правоохранительная деятельность </w:t>
            </w:r>
          </w:p>
        </w:tc>
        <w:tc>
          <w:tcPr>
            <w:tcW w:w="850"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napToGrid w:val="0"/>
              <w:spacing w:after="0" w:line="240" w:lineRule="auto"/>
              <w:rPr>
                <w:rFonts w:ascii="Arial" w:hAnsi="Arial" w:cs="Arial"/>
                <w:bCs/>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napToGrid w:val="0"/>
              <w:spacing w:after="0" w:line="240" w:lineRule="auto"/>
              <w:rPr>
                <w:rFonts w:ascii="Arial" w:hAnsi="Arial" w:cs="Arial"/>
                <w:bCs/>
                <w:sz w:val="24"/>
                <w:szCs w:val="24"/>
              </w:rPr>
            </w:pPr>
          </w:p>
        </w:tc>
        <w:tc>
          <w:tcPr>
            <w:tcW w:w="708"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napToGrid w:val="0"/>
              <w:spacing w:after="0" w:line="240" w:lineRule="auto"/>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616179" w:rsidRPr="004A091E" w:rsidRDefault="00616179" w:rsidP="004A091E">
            <w:pPr>
              <w:spacing w:after="0" w:line="240" w:lineRule="auto"/>
              <w:rPr>
                <w:rFonts w:ascii="Arial" w:hAnsi="Arial" w:cs="Arial"/>
                <w:color w:val="000000"/>
                <w:sz w:val="24"/>
                <w:szCs w:val="24"/>
              </w:rPr>
            </w:pPr>
            <w:r w:rsidRPr="004A091E">
              <w:rPr>
                <w:rFonts w:ascii="Arial" w:hAnsi="Arial" w:cs="Arial"/>
                <w:color w:val="000000"/>
                <w:sz w:val="24"/>
                <w:szCs w:val="24"/>
              </w:rPr>
              <w:t>20 000,00</w:t>
            </w:r>
          </w:p>
        </w:tc>
        <w:tc>
          <w:tcPr>
            <w:tcW w:w="1559" w:type="dxa"/>
            <w:tcBorders>
              <w:top w:val="single" w:sz="4" w:space="0" w:color="000000"/>
              <w:left w:val="single" w:sz="4" w:space="0" w:color="000000"/>
              <w:bottom w:val="single" w:sz="4" w:space="0" w:color="000000"/>
            </w:tcBorders>
          </w:tcPr>
          <w:p w:rsidR="00616179" w:rsidRPr="004A091E" w:rsidRDefault="00616179" w:rsidP="004A091E">
            <w:pPr>
              <w:spacing w:after="0" w:line="240" w:lineRule="auto"/>
              <w:rPr>
                <w:rFonts w:ascii="Arial" w:hAnsi="Arial" w:cs="Arial"/>
                <w:sz w:val="24"/>
                <w:szCs w:val="24"/>
              </w:rPr>
            </w:pPr>
            <w:r w:rsidRPr="004A091E">
              <w:rPr>
                <w:rFonts w:ascii="Arial" w:hAnsi="Arial" w:cs="Arial"/>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6179" w:rsidRPr="004A091E" w:rsidRDefault="00616179" w:rsidP="004A091E">
            <w:pPr>
              <w:spacing w:after="0" w:line="240" w:lineRule="auto"/>
              <w:rPr>
                <w:rFonts w:ascii="Arial" w:hAnsi="Arial" w:cs="Arial"/>
                <w:sz w:val="24"/>
                <w:szCs w:val="24"/>
              </w:rPr>
            </w:pPr>
            <w:r w:rsidRPr="004A091E">
              <w:rPr>
                <w:rFonts w:ascii="Arial" w:hAnsi="Arial" w:cs="Arial"/>
                <w:sz w:val="24"/>
                <w:szCs w:val="24"/>
              </w:rPr>
              <w:t>5 000,00</w:t>
            </w:r>
          </w:p>
        </w:tc>
      </w:tr>
      <w:tr w:rsidR="0029792F" w:rsidRPr="009C0307" w:rsidTr="004A091E">
        <w:tc>
          <w:tcPr>
            <w:tcW w:w="2410"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jc w:val="both"/>
              <w:rPr>
                <w:rFonts w:ascii="Arial" w:hAnsi="Arial" w:cs="Arial"/>
                <w:color w:val="000000"/>
                <w:sz w:val="24"/>
                <w:szCs w:val="24"/>
              </w:rPr>
            </w:pPr>
            <w:r w:rsidRPr="004A091E">
              <w:rPr>
                <w:rFonts w:ascii="Arial" w:hAnsi="Arial" w:cs="Arial"/>
                <w:bCs/>
                <w:color w:val="000000"/>
                <w:sz w:val="24"/>
                <w:szCs w:val="24"/>
              </w:rPr>
              <w:t xml:space="preserve">Защита населения и территорий от чрезвычайных ситуаций природного и техногенного </w:t>
            </w:r>
            <w:r w:rsidRPr="004A091E">
              <w:rPr>
                <w:rFonts w:ascii="Arial" w:hAnsi="Arial" w:cs="Arial"/>
                <w:bCs/>
                <w:color w:val="000000"/>
                <w:sz w:val="24"/>
                <w:szCs w:val="24"/>
              </w:rPr>
              <w:lastRenderedPageBreak/>
              <w:t>характера, пожарная безопасность</w:t>
            </w:r>
          </w:p>
        </w:tc>
        <w:tc>
          <w:tcPr>
            <w:tcW w:w="850"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rPr>
                <w:rFonts w:ascii="Arial" w:hAnsi="Arial" w:cs="Arial"/>
                <w:bCs/>
                <w:color w:val="000000"/>
                <w:sz w:val="24"/>
                <w:szCs w:val="24"/>
              </w:rPr>
            </w:pPr>
            <w:r w:rsidRPr="004A091E">
              <w:rPr>
                <w:rFonts w:ascii="Arial" w:hAnsi="Arial" w:cs="Arial"/>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napToGrid w:val="0"/>
              <w:spacing w:after="0" w:line="240" w:lineRule="auto"/>
              <w:rPr>
                <w:rFonts w:ascii="Arial" w:hAnsi="Arial" w:cs="Arial"/>
                <w:bCs/>
                <w:color w:val="000000"/>
                <w:sz w:val="24"/>
                <w:szCs w:val="24"/>
              </w:rPr>
            </w:pPr>
          </w:p>
        </w:tc>
        <w:tc>
          <w:tcPr>
            <w:tcW w:w="708"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napToGrid w:val="0"/>
              <w:spacing w:after="0" w:line="240" w:lineRule="auto"/>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rPr>
                <w:rFonts w:ascii="Arial" w:hAnsi="Arial" w:cs="Arial"/>
                <w:color w:val="000000"/>
                <w:sz w:val="24"/>
                <w:szCs w:val="24"/>
              </w:rPr>
            </w:pPr>
            <w:r w:rsidRPr="004A091E">
              <w:rPr>
                <w:rFonts w:ascii="Arial" w:hAnsi="Arial" w:cs="Arial"/>
                <w:color w:val="000000"/>
                <w:sz w:val="24"/>
                <w:szCs w:val="24"/>
              </w:rPr>
              <w:t>10 000,00</w:t>
            </w:r>
          </w:p>
        </w:tc>
        <w:tc>
          <w:tcPr>
            <w:tcW w:w="1559" w:type="dxa"/>
            <w:tcBorders>
              <w:top w:val="single" w:sz="4" w:space="0" w:color="000000"/>
              <w:left w:val="single" w:sz="4" w:space="0" w:color="000000"/>
              <w:bottom w:val="single" w:sz="4" w:space="0" w:color="000000"/>
            </w:tcBorders>
          </w:tcPr>
          <w:p w:rsidR="0029792F" w:rsidRPr="004A091E" w:rsidRDefault="0029792F" w:rsidP="004A091E">
            <w:pPr>
              <w:spacing w:after="0" w:line="240" w:lineRule="auto"/>
              <w:rPr>
                <w:rFonts w:ascii="Arial" w:hAnsi="Arial" w:cs="Arial"/>
                <w:sz w:val="24"/>
                <w:szCs w:val="24"/>
              </w:rPr>
            </w:pPr>
            <w:r w:rsidRPr="004A091E">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792F" w:rsidRPr="004A091E" w:rsidRDefault="0029792F" w:rsidP="004A091E">
            <w:pPr>
              <w:spacing w:after="0" w:line="240" w:lineRule="auto"/>
              <w:rPr>
                <w:rFonts w:ascii="Arial" w:hAnsi="Arial" w:cs="Arial"/>
                <w:sz w:val="24"/>
                <w:szCs w:val="24"/>
              </w:rPr>
            </w:pPr>
            <w:r w:rsidRPr="004A091E">
              <w:rPr>
                <w:rFonts w:ascii="Arial" w:hAnsi="Arial" w:cs="Arial"/>
                <w:sz w:val="24"/>
                <w:szCs w:val="24"/>
              </w:rPr>
              <w:t>3 000,00</w:t>
            </w:r>
          </w:p>
        </w:tc>
      </w:tr>
      <w:tr w:rsidR="0029792F" w:rsidRPr="009C0307" w:rsidTr="004A091E">
        <w:tc>
          <w:tcPr>
            <w:tcW w:w="2410" w:type="dxa"/>
            <w:tcBorders>
              <w:top w:val="single" w:sz="4" w:space="0" w:color="000000"/>
              <w:left w:val="single" w:sz="4" w:space="0" w:color="000000"/>
              <w:bottom w:val="single" w:sz="4" w:space="0" w:color="000000"/>
            </w:tcBorders>
            <w:shd w:val="clear" w:color="auto" w:fill="auto"/>
            <w:vAlign w:val="bottom"/>
          </w:tcPr>
          <w:p w:rsidR="0029792F" w:rsidRPr="004A091E" w:rsidRDefault="0029792F"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lastRenderedPageBreak/>
              <w:t xml:space="preserve">Муниципальная программа </w:t>
            </w:r>
            <w:proofErr w:type="spellStart"/>
            <w:r w:rsidRPr="004A091E">
              <w:rPr>
                <w:rFonts w:ascii="Arial" w:hAnsi="Arial" w:cs="Arial"/>
                <w:color w:val="000000"/>
                <w:sz w:val="24"/>
                <w:szCs w:val="24"/>
              </w:rPr>
              <w:t>Пригородненского</w:t>
            </w:r>
            <w:proofErr w:type="spellEnd"/>
            <w:r w:rsidRPr="004A091E">
              <w:rPr>
                <w:rFonts w:ascii="Arial" w:hAnsi="Arial" w:cs="Arial"/>
                <w:color w:val="000000"/>
                <w:sz w:val="24"/>
                <w:szCs w:val="24"/>
              </w:rPr>
              <w:t xml:space="preserve"> сельсовета Рыльского района Курской области «Пожарная безопасность  и защита населения и территории  </w:t>
            </w:r>
            <w:proofErr w:type="spellStart"/>
            <w:r w:rsidRPr="004A091E">
              <w:rPr>
                <w:rFonts w:ascii="Arial" w:hAnsi="Arial" w:cs="Arial"/>
                <w:color w:val="000000"/>
                <w:sz w:val="24"/>
                <w:szCs w:val="24"/>
              </w:rPr>
              <w:t>Пригородненского</w:t>
            </w:r>
            <w:proofErr w:type="spellEnd"/>
            <w:r w:rsidRPr="004A091E">
              <w:rPr>
                <w:rFonts w:ascii="Arial" w:hAnsi="Arial" w:cs="Arial"/>
                <w:color w:val="000000"/>
                <w:sz w:val="24"/>
                <w:szCs w:val="24"/>
              </w:rPr>
              <w:t xml:space="preserve"> сельсовета  Рыльского района  Курской области от чрезвычайных ситуаций на 2020-2022 годы и на период до 2030 года»</w:t>
            </w:r>
          </w:p>
        </w:tc>
        <w:tc>
          <w:tcPr>
            <w:tcW w:w="850"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rPr>
                <w:rFonts w:ascii="Arial" w:hAnsi="Arial" w:cs="Arial"/>
                <w:bCs/>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13 0 00 00000</w:t>
            </w:r>
          </w:p>
        </w:tc>
        <w:tc>
          <w:tcPr>
            <w:tcW w:w="708"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napToGrid w:val="0"/>
              <w:spacing w:after="0" w:line="240" w:lineRule="auto"/>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9792F" w:rsidRPr="004A091E" w:rsidRDefault="0029792F" w:rsidP="004A091E">
            <w:pPr>
              <w:spacing w:after="0" w:line="240" w:lineRule="auto"/>
              <w:rPr>
                <w:rFonts w:ascii="Arial" w:hAnsi="Arial" w:cs="Arial"/>
                <w:color w:val="000000"/>
                <w:sz w:val="24"/>
                <w:szCs w:val="24"/>
              </w:rPr>
            </w:pPr>
            <w:r w:rsidRPr="004A091E">
              <w:rPr>
                <w:rFonts w:ascii="Arial" w:hAnsi="Arial" w:cs="Arial"/>
                <w:color w:val="000000"/>
                <w:sz w:val="24"/>
                <w:szCs w:val="24"/>
              </w:rPr>
              <w:t>10 000,00</w:t>
            </w:r>
          </w:p>
        </w:tc>
        <w:tc>
          <w:tcPr>
            <w:tcW w:w="1559" w:type="dxa"/>
            <w:tcBorders>
              <w:top w:val="single" w:sz="4" w:space="0" w:color="000000"/>
              <w:left w:val="single" w:sz="4" w:space="0" w:color="000000"/>
              <w:bottom w:val="single" w:sz="4" w:space="0" w:color="000000"/>
            </w:tcBorders>
          </w:tcPr>
          <w:p w:rsidR="0029792F" w:rsidRPr="004A091E" w:rsidRDefault="0029792F" w:rsidP="004A091E">
            <w:pPr>
              <w:spacing w:after="0" w:line="240" w:lineRule="auto"/>
              <w:rPr>
                <w:rFonts w:ascii="Arial" w:hAnsi="Arial" w:cs="Arial"/>
                <w:sz w:val="24"/>
                <w:szCs w:val="24"/>
              </w:rPr>
            </w:pPr>
            <w:r w:rsidRPr="004A091E">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792F" w:rsidRPr="004A091E" w:rsidRDefault="0029792F" w:rsidP="004A091E">
            <w:pPr>
              <w:spacing w:after="0" w:line="240" w:lineRule="auto"/>
              <w:rPr>
                <w:rFonts w:ascii="Arial" w:hAnsi="Arial" w:cs="Arial"/>
                <w:sz w:val="24"/>
                <w:szCs w:val="24"/>
              </w:rPr>
            </w:pPr>
            <w:r w:rsidRPr="004A091E">
              <w:rPr>
                <w:rFonts w:ascii="Arial" w:hAnsi="Arial" w:cs="Arial"/>
                <w:sz w:val="24"/>
                <w:szCs w:val="24"/>
              </w:rPr>
              <w:t>3 000,00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vAlign w:val="bottom"/>
          </w:tcPr>
          <w:p w:rsidR="002218E5" w:rsidRPr="004A091E" w:rsidRDefault="002218E5" w:rsidP="004A091E">
            <w:pPr>
              <w:spacing w:after="0" w:line="240" w:lineRule="auto"/>
              <w:jc w:val="both"/>
              <w:rPr>
                <w:rFonts w:ascii="Arial" w:hAnsi="Arial" w:cs="Arial"/>
                <w:bCs/>
                <w:color w:val="000000"/>
                <w:sz w:val="24"/>
                <w:szCs w:val="24"/>
              </w:rPr>
            </w:pPr>
            <w:r w:rsidRPr="004A091E">
              <w:rPr>
                <w:rFonts w:ascii="Arial" w:hAnsi="Arial" w:cs="Arial"/>
                <w:bCs/>
                <w:color w:val="000000"/>
                <w:sz w:val="24"/>
                <w:szCs w:val="24"/>
              </w:rPr>
              <w:t xml:space="preserve">Подпрограмма «Обеспечение пожарной безопасности на территории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муниципальной программы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«Пожарная безопасность и защита населения и территории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от чрезвычайных ситуаций на  2020-2022 годы  и на период до 2030 года»</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13 1 00 00000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3 000,00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vAlign w:val="bottom"/>
          </w:tcPr>
          <w:p w:rsidR="002218E5" w:rsidRPr="004A091E" w:rsidRDefault="002218E5" w:rsidP="004A091E">
            <w:pPr>
              <w:spacing w:line="240" w:lineRule="auto"/>
              <w:jc w:val="both"/>
              <w:rPr>
                <w:rFonts w:ascii="Arial" w:hAnsi="Arial" w:cs="Arial"/>
                <w:color w:val="000000"/>
                <w:sz w:val="24"/>
                <w:szCs w:val="24"/>
              </w:rPr>
            </w:pPr>
            <w:r w:rsidRPr="004A091E">
              <w:rPr>
                <w:rFonts w:ascii="Arial" w:hAnsi="Arial" w:cs="Arial"/>
                <w:bCs/>
                <w:color w:val="000000"/>
                <w:sz w:val="24"/>
                <w:szCs w:val="24"/>
              </w:rPr>
              <w:t xml:space="preserve">Основное мероприятие </w:t>
            </w:r>
            <w:r w:rsidRPr="004A091E">
              <w:rPr>
                <w:rFonts w:ascii="Arial" w:hAnsi="Arial" w:cs="Arial"/>
                <w:bCs/>
                <w:color w:val="000000"/>
                <w:sz w:val="24"/>
                <w:szCs w:val="24"/>
              </w:rPr>
              <w:lastRenderedPageBreak/>
              <w:t>«Обеспечение деятельности и организация мероприятий по предупреждению и ликвидации чрезвычайных ситуаций»</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line="240" w:lineRule="auto"/>
              <w:rPr>
                <w:rFonts w:ascii="Arial" w:hAnsi="Arial" w:cs="Arial"/>
                <w:color w:val="000000"/>
                <w:sz w:val="24"/>
                <w:szCs w:val="24"/>
              </w:rPr>
            </w:pPr>
            <w:r w:rsidRPr="004A091E">
              <w:rPr>
                <w:rFonts w:ascii="Arial" w:hAnsi="Arial" w:cs="Arial"/>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line="240" w:lineRule="auto"/>
              <w:rPr>
                <w:rFonts w:ascii="Arial" w:hAnsi="Arial" w:cs="Arial"/>
                <w:color w:val="000000"/>
                <w:sz w:val="24"/>
                <w:szCs w:val="24"/>
              </w:rPr>
            </w:pPr>
            <w:r w:rsidRPr="004A091E">
              <w:rPr>
                <w:rFonts w:ascii="Arial" w:hAnsi="Arial" w:cs="Arial"/>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line="240" w:lineRule="auto"/>
              <w:rPr>
                <w:rFonts w:ascii="Arial" w:hAnsi="Arial" w:cs="Arial"/>
                <w:color w:val="000000"/>
                <w:sz w:val="24"/>
                <w:szCs w:val="24"/>
              </w:rPr>
            </w:pPr>
            <w:r w:rsidRPr="004A091E">
              <w:rPr>
                <w:rFonts w:ascii="Arial" w:hAnsi="Arial" w:cs="Arial"/>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line="240" w:lineRule="auto"/>
              <w:rPr>
                <w:rFonts w:ascii="Arial" w:hAnsi="Arial" w:cs="Arial"/>
                <w:color w:val="000000"/>
                <w:sz w:val="24"/>
                <w:szCs w:val="24"/>
              </w:rPr>
            </w:pPr>
            <w:r w:rsidRPr="004A091E">
              <w:rPr>
                <w:rFonts w:ascii="Arial" w:hAnsi="Arial" w:cs="Arial"/>
                <w:color w:val="000000"/>
                <w:sz w:val="24"/>
                <w:szCs w:val="24"/>
              </w:rPr>
              <w:t xml:space="preserve">13 1 01 </w:t>
            </w:r>
            <w:r w:rsidRPr="004A091E">
              <w:rPr>
                <w:rFonts w:ascii="Arial" w:hAnsi="Arial" w:cs="Arial"/>
                <w:color w:val="000000"/>
                <w:sz w:val="24"/>
                <w:szCs w:val="24"/>
              </w:rPr>
              <w:lastRenderedPageBreak/>
              <w:t>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line="240" w:lineRule="auto"/>
              <w:rPr>
                <w:rFonts w:ascii="Arial" w:hAnsi="Arial" w:cs="Arial"/>
                <w:color w:val="000000"/>
                <w:sz w:val="24"/>
                <w:szCs w:val="24"/>
              </w:rPr>
            </w:pPr>
            <w:r w:rsidRPr="004A091E">
              <w:rPr>
                <w:rFonts w:ascii="Arial" w:hAnsi="Arial" w:cs="Arial"/>
                <w:color w:val="000000"/>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line="240" w:lineRule="auto"/>
              <w:rPr>
                <w:rFonts w:ascii="Arial" w:hAnsi="Arial" w:cs="Arial"/>
                <w:sz w:val="24"/>
                <w:szCs w:val="24"/>
              </w:rPr>
            </w:pPr>
            <w:r w:rsidRPr="004A091E">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line="240" w:lineRule="auto"/>
              <w:rPr>
                <w:rFonts w:ascii="Arial" w:hAnsi="Arial" w:cs="Arial"/>
                <w:sz w:val="24"/>
                <w:szCs w:val="24"/>
              </w:rPr>
            </w:pPr>
            <w:r w:rsidRPr="004A091E">
              <w:rPr>
                <w:rFonts w:ascii="Arial" w:hAnsi="Arial" w:cs="Arial"/>
                <w:sz w:val="24"/>
                <w:szCs w:val="24"/>
              </w:rPr>
              <w:t>3 000,00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lastRenderedPageBreak/>
              <w:t>Обеспечение первичных мер пожарной безопасности в границах населенных пунктов муниципальных образований</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13 1 01 С1415</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3 000,00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bCs/>
                <w:color w:val="000000"/>
                <w:sz w:val="24"/>
                <w:szCs w:val="24"/>
              </w:rPr>
            </w:pPr>
            <w:r w:rsidRPr="004A091E">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13 1 01 С1415</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3 000,00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bCs/>
                <w:color w:val="000000"/>
                <w:sz w:val="24"/>
                <w:szCs w:val="24"/>
              </w:rPr>
            </w:pP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t xml:space="preserve">Муниципальная программа </w:t>
            </w:r>
            <w:proofErr w:type="spellStart"/>
            <w:r w:rsidRPr="004A091E">
              <w:rPr>
                <w:rFonts w:ascii="Arial" w:hAnsi="Arial" w:cs="Arial"/>
                <w:color w:val="000000"/>
                <w:sz w:val="24"/>
                <w:szCs w:val="24"/>
              </w:rPr>
              <w:t>Пригородненского</w:t>
            </w:r>
            <w:proofErr w:type="spellEnd"/>
            <w:r w:rsidRPr="004A091E">
              <w:rPr>
                <w:rFonts w:ascii="Arial" w:hAnsi="Arial" w:cs="Arial"/>
                <w:color w:val="000000"/>
                <w:sz w:val="24"/>
                <w:szCs w:val="24"/>
              </w:rPr>
              <w:t xml:space="preserve"> сельсовета Рыльского района Курской области «Профилактика преступлений и иных правонарушений в </w:t>
            </w:r>
            <w:proofErr w:type="spellStart"/>
            <w:r w:rsidRPr="004A091E">
              <w:rPr>
                <w:rFonts w:ascii="Arial" w:hAnsi="Arial" w:cs="Arial"/>
                <w:color w:val="000000"/>
                <w:sz w:val="24"/>
                <w:szCs w:val="24"/>
              </w:rPr>
              <w:t>Пригородненском</w:t>
            </w:r>
            <w:proofErr w:type="spellEnd"/>
            <w:r w:rsidRPr="004A091E">
              <w:rPr>
                <w:rFonts w:ascii="Arial" w:hAnsi="Arial" w:cs="Arial"/>
                <w:color w:val="000000"/>
                <w:sz w:val="24"/>
                <w:szCs w:val="24"/>
              </w:rPr>
              <w:t xml:space="preserve"> сельсовете Рыльского района Курской области на 2020 – 2030 годы»</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12 0 00 00000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t xml:space="preserve">Подпрограмма "Обеспечение правопорядка на территории муниципального образования"  муниципальной </w:t>
            </w:r>
            <w:r w:rsidRPr="004A091E">
              <w:rPr>
                <w:rFonts w:ascii="Arial" w:hAnsi="Arial" w:cs="Arial"/>
                <w:color w:val="000000"/>
                <w:sz w:val="24"/>
                <w:szCs w:val="24"/>
              </w:rPr>
              <w:lastRenderedPageBreak/>
              <w:t xml:space="preserve">программы </w:t>
            </w:r>
            <w:proofErr w:type="spellStart"/>
            <w:r w:rsidRPr="004A091E">
              <w:rPr>
                <w:rFonts w:ascii="Arial" w:hAnsi="Arial" w:cs="Arial"/>
                <w:color w:val="000000"/>
                <w:sz w:val="24"/>
                <w:szCs w:val="24"/>
              </w:rPr>
              <w:t>Пригородненского</w:t>
            </w:r>
            <w:proofErr w:type="spellEnd"/>
            <w:r w:rsidRPr="004A091E">
              <w:rPr>
                <w:rFonts w:ascii="Arial" w:hAnsi="Arial" w:cs="Arial"/>
                <w:color w:val="000000"/>
                <w:sz w:val="24"/>
                <w:szCs w:val="24"/>
              </w:rPr>
              <w:t xml:space="preserve"> сельсовета Рыльского района Курской области "Профилактика преступлений и иных правонарушений в </w:t>
            </w:r>
            <w:proofErr w:type="spellStart"/>
            <w:r w:rsidRPr="004A091E">
              <w:rPr>
                <w:rFonts w:ascii="Arial" w:hAnsi="Arial" w:cs="Arial"/>
                <w:color w:val="000000"/>
                <w:sz w:val="24"/>
                <w:szCs w:val="24"/>
              </w:rPr>
              <w:t>Пригородненском</w:t>
            </w:r>
            <w:proofErr w:type="spellEnd"/>
            <w:r w:rsidRPr="004A091E">
              <w:rPr>
                <w:rFonts w:ascii="Arial" w:hAnsi="Arial" w:cs="Arial"/>
                <w:color w:val="000000"/>
                <w:sz w:val="24"/>
                <w:szCs w:val="24"/>
              </w:rPr>
              <w:t xml:space="preserve"> сельсовете Рыльского района Курской области на 2020 – 2030 годы"</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12 1 00 00000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lastRenderedPageBreak/>
              <w:t>Основное мероприятие «Проведение массовых мероприятий, направленных на финансирование здорового образа жизни»</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12 1 01 00000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t>Реализация мероприятий направленных на обеспечение правопорядка на территории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12 1 01 С1435</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03</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14</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12 1 01 С1435</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bCs/>
                <w:color w:val="000000"/>
                <w:sz w:val="24"/>
                <w:szCs w:val="24"/>
              </w:rPr>
              <w:t xml:space="preserve">Национальная экономика </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bCs/>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bCs/>
                <w:color w:val="000000"/>
                <w:sz w:val="24"/>
                <w:szCs w:val="24"/>
              </w:rPr>
            </w:pP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12 000,00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4 000,00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bCs/>
                <w:sz w:val="24"/>
                <w:szCs w:val="24"/>
              </w:rPr>
            </w:pPr>
            <w:r w:rsidRPr="004A091E">
              <w:rPr>
                <w:rFonts w:ascii="Arial" w:hAnsi="Arial" w:cs="Arial"/>
                <w:bCs/>
                <w:color w:val="000000"/>
                <w:sz w:val="24"/>
                <w:szCs w:val="24"/>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bCs/>
                <w:color w:val="000000"/>
                <w:sz w:val="24"/>
                <w:szCs w:val="24"/>
              </w:rPr>
            </w:pP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12 000,00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4 000,00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vAlign w:val="bottom"/>
          </w:tcPr>
          <w:p w:rsidR="002218E5" w:rsidRPr="004A091E" w:rsidRDefault="002218E5" w:rsidP="004A091E">
            <w:pPr>
              <w:spacing w:after="0" w:line="240" w:lineRule="auto"/>
              <w:jc w:val="both"/>
              <w:rPr>
                <w:rFonts w:ascii="Arial" w:hAnsi="Arial" w:cs="Arial"/>
                <w:bCs/>
                <w:color w:val="000000"/>
                <w:sz w:val="24"/>
                <w:szCs w:val="24"/>
              </w:rPr>
            </w:pPr>
            <w:r w:rsidRPr="004A091E">
              <w:rPr>
                <w:rFonts w:ascii="Arial" w:hAnsi="Arial" w:cs="Arial"/>
                <w:bCs/>
                <w:color w:val="000000"/>
                <w:sz w:val="24"/>
                <w:szCs w:val="24"/>
              </w:rPr>
              <w:t xml:space="preserve">Муниципальная программа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«Управление муниципальным имуществом и </w:t>
            </w:r>
            <w:r w:rsidRPr="004A091E">
              <w:rPr>
                <w:rFonts w:ascii="Arial" w:hAnsi="Arial" w:cs="Arial"/>
                <w:bCs/>
                <w:color w:val="000000"/>
                <w:sz w:val="24"/>
                <w:szCs w:val="24"/>
              </w:rPr>
              <w:lastRenderedPageBreak/>
              <w:t xml:space="preserve">земельными ресурсами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на 2020 – 2022 и на перспективу до 2030 года»</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bCs/>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04 1 00 00000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3 000,00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vAlign w:val="bottom"/>
          </w:tcPr>
          <w:p w:rsidR="002218E5" w:rsidRPr="004A091E" w:rsidRDefault="002218E5" w:rsidP="004A091E">
            <w:pPr>
              <w:spacing w:after="0" w:line="240" w:lineRule="auto"/>
              <w:jc w:val="both"/>
              <w:rPr>
                <w:rFonts w:ascii="Arial" w:hAnsi="Arial" w:cs="Arial"/>
                <w:bCs/>
                <w:color w:val="000000"/>
                <w:sz w:val="24"/>
                <w:szCs w:val="24"/>
              </w:rPr>
            </w:pPr>
            <w:r w:rsidRPr="004A091E">
              <w:rPr>
                <w:rFonts w:ascii="Arial" w:hAnsi="Arial" w:cs="Arial"/>
                <w:bCs/>
                <w:color w:val="000000"/>
                <w:sz w:val="24"/>
                <w:szCs w:val="24"/>
              </w:rPr>
              <w:lastRenderedPageBreak/>
              <w:t xml:space="preserve">Подпрограмма «Повышение эффективности управления муниципальным имуществом и земельными ресурсами»  муниципальной программы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«Управление муниципальным имуществом и земельными ресурсами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на 2020 – 2022 и на перспективу до 2030 года»</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04 1 00 00000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3 000,00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vAlign w:val="bottom"/>
          </w:tcPr>
          <w:p w:rsidR="002218E5" w:rsidRPr="004A091E" w:rsidRDefault="002218E5" w:rsidP="004A091E">
            <w:pPr>
              <w:spacing w:after="0" w:line="240" w:lineRule="auto"/>
              <w:jc w:val="both"/>
              <w:rPr>
                <w:rFonts w:ascii="Arial" w:hAnsi="Arial" w:cs="Arial"/>
                <w:bCs/>
                <w:color w:val="000000"/>
                <w:sz w:val="24"/>
                <w:szCs w:val="24"/>
              </w:rPr>
            </w:pPr>
            <w:r w:rsidRPr="004A091E">
              <w:rPr>
                <w:rFonts w:ascii="Arial" w:hAnsi="Arial" w:cs="Arial"/>
                <w:bCs/>
                <w:color w:val="000000"/>
                <w:sz w:val="24"/>
                <w:szCs w:val="24"/>
              </w:rPr>
              <w:t xml:space="preserve">Основное мероприятие "Проведение муниципальной политики в области имущественных и земельных отношений на территории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04 1 01 00000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napToGrid w:val="0"/>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10 000,00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3 000,00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t>Мероприятия в области имущественных отношений</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 1 01 С1467</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 1 01 С1467</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p>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bCs/>
                <w:color w:val="000000"/>
                <w:sz w:val="24"/>
                <w:szCs w:val="24"/>
              </w:rPr>
            </w:pPr>
            <w:r w:rsidRPr="004A091E">
              <w:rPr>
                <w:rFonts w:ascii="Arial" w:hAnsi="Arial" w:cs="Arial"/>
                <w:color w:val="000000"/>
                <w:sz w:val="24"/>
                <w:szCs w:val="24"/>
              </w:rPr>
              <w:t>Мероприятия в области земельных отношений</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 1 01 С1468</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jc w:val="both"/>
              <w:rPr>
                <w:rFonts w:ascii="Arial" w:hAnsi="Arial" w:cs="Arial"/>
                <w:bCs/>
                <w:color w:val="000000"/>
                <w:sz w:val="24"/>
                <w:szCs w:val="24"/>
              </w:rPr>
            </w:pPr>
            <w:r w:rsidRPr="004A091E">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 1 01 С1468</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color w:val="000000"/>
                <w:sz w:val="24"/>
                <w:szCs w:val="24"/>
              </w:rPr>
            </w:pPr>
            <w:r w:rsidRPr="004A091E">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vAlign w:val="bottom"/>
          </w:tcPr>
          <w:p w:rsidR="002218E5" w:rsidRPr="004A091E" w:rsidRDefault="002218E5" w:rsidP="004A091E">
            <w:pPr>
              <w:spacing w:after="0" w:line="240" w:lineRule="auto"/>
              <w:jc w:val="both"/>
              <w:rPr>
                <w:rFonts w:ascii="Arial" w:hAnsi="Arial" w:cs="Arial"/>
                <w:sz w:val="24"/>
                <w:szCs w:val="24"/>
              </w:rPr>
            </w:pPr>
            <w:r w:rsidRPr="004A091E">
              <w:rPr>
                <w:rFonts w:ascii="Arial" w:hAnsi="Arial" w:cs="Arial"/>
                <w:bCs/>
                <w:color w:val="000000"/>
                <w:sz w:val="24"/>
                <w:szCs w:val="24"/>
              </w:rPr>
              <w:t xml:space="preserve">Муниципальная программа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«Развитие малого и среднего предпринимательства на территории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на 2022-2024 годы и на период до 2030 года».</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15 0 00 00000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1 000,00</w:t>
            </w:r>
          </w:p>
        </w:tc>
      </w:tr>
      <w:tr w:rsidR="002218E5" w:rsidRPr="009C0307" w:rsidTr="004A091E">
        <w:tc>
          <w:tcPr>
            <w:tcW w:w="2410" w:type="dxa"/>
            <w:tcBorders>
              <w:top w:val="single" w:sz="4" w:space="0" w:color="000000"/>
              <w:left w:val="single" w:sz="4" w:space="0" w:color="000000"/>
              <w:bottom w:val="single" w:sz="4" w:space="0" w:color="000000"/>
            </w:tcBorders>
            <w:shd w:val="clear" w:color="auto" w:fill="auto"/>
            <w:vAlign w:val="bottom"/>
          </w:tcPr>
          <w:p w:rsidR="002218E5" w:rsidRPr="004A091E" w:rsidRDefault="002218E5" w:rsidP="004A091E">
            <w:pPr>
              <w:spacing w:after="0" w:line="240" w:lineRule="auto"/>
              <w:jc w:val="both"/>
              <w:rPr>
                <w:rFonts w:ascii="Arial" w:hAnsi="Arial" w:cs="Arial"/>
                <w:sz w:val="24"/>
                <w:szCs w:val="24"/>
              </w:rPr>
            </w:pPr>
            <w:r w:rsidRPr="004A091E">
              <w:rPr>
                <w:rFonts w:ascii="Arial" w:hAnsi="Arial" w:cs="Arial"/>
                <w:bCs/>
                <w:color w:val="000000"/>
                <w:sz w:val="24"/>
                <w:szCs w:val="24"/>
              </w:rPr>
              <w:t xml:space="preserve">Подпрограмма «Содействие развитие малого и среднего предпринимательства» муниципальной программы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«Развитие малого и среднего предпринимательства на территории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на 2022-2024 годы и на период до </w:t>
            </w:r>
            <w:r w:rsidRPr="004A091E">
              <w:rPr>
                <w:rFonts w:ascii="Arial" w:hAnsi="Arial" w:cs="Arial"/>
                <w:bCs/>
                <w:color w:val="000000"/>
                <w:sz w:val="24"/>
                <w:szCs w:val="24"/>
              </w:rPr>
              <w:lastRenderedPageBreak/>
              <w:t>2030 года».</w:t>
            </w:r>
          </w:p>
        </w:tc>
        <w:tc>
          <w:tcPr>
            <w:tcW w:w="850"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bCs/>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r w:rsidRPr="004A091E">
              <w:rPr>
                <w:rFonts w:ascii="Arial" w:hAnsi="Arial" w:cs="Arial"/>
                <w:sz w:val="24"/>
                <w:szCs w:val="24"/>
              </w:rPr>
              <w:t>15 2 00 00000</w:t>
            </w:r>
          </w:p>
        </w:tc>
        <w:tc>
          <w:tcPr>
            <w:tcW w:w="708"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tcBorders>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8E5" w:rsidRPr="004A091E" w:rsidRDefault="002218E5" w:rsidP="004A091E">
            <w:pPr>
              <w:spacing w:after="0" w:line="240" w:lineRule="auto"/>
              <w:rPr>
                <w:rFonts w:ascii="Arial" w:hAnsi="Arial" w:cs="Arial"/>
                <w:bCs/>
                <w:sz w:val="24"/>
                <w:szCs w:val="24"/>
              </w:rPr>
            </w:pPr>
            <w:r w:rsidRPr="004A091E">
              <w:rPr>
                <w:rFonts w:ascii="Arial" w:hAnsi="Arial" w:cs="Arial"/>
                <w:bCs/>
                <w:sz w:val="24"/>
                <w:szCs w:val="24"/>
              </w:rPr>
              <w:t>1 000,00</w:t>
            </w:r>
          </w:p>
        </w:tc>
      </w:tr>
      <w:tr w:rsidR="00655E87" w:rsidRPr="009C0307" w:rsidTr="004A091E">
        <w:tc>
          <w:tcPr>
            <w:tcW w:w="2410"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lastRenderedPageBreak/>
              <w:t>Основное мероприятие «Формирование положительного имиджа предпринимательства, развитие делового сотрудничества бизнеса и власти»</w:t>
            </w:r>
          </w:p>
        </w:tc>
        <w:tc>
          <w:tcPr>
            <w:tcW w:w="850"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15 2 01 00000</w:t>
            </w:r>
          </w:p>
        </w:tc>
        <w:tc>
          <w:tcPr>
            <w:tcW w:w="708"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tcBorders>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1 000,00</w:t>
            </w:r>
          </w:p>
        </w:tc>
      </w:tr>
      <w:tr w:rsidR="00655E87" w:rsidRPr="009C0307" w:rsidTr="004A091E">
        <w:tc>
          <w:tcPr>
            <w:tcW w:w="2410"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Обеспечение условий для развития малого и среднего предпринимательства на территории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15 2 01 С1405</w:t>
            </w:r>
          </w:p>
        </w:tc>
        <w:tc>
          <w:tcPr>
            <w:tcW w:w="708"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tcBorders>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1 000,00</w:t>
            </w:r>
          </w:p>
        </w:tc>
      </w:tr>
      <w:tr w:rsidR="00655E87" w:rsidRPr="009C0307" w:rsidTr="004A091E">
        <w:tc>
          <w:tcPr>
            <w:tcW w:w="2410"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04</w:t>
            </w:r>
          </w:p>
        </w:tc>
        <w:tc>
          <w:tcPr>
            <w:tcW w:w="709"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15 2 01 С1405</w:t>
            </w:r>
          </w:p>
        </w:tc>
        <w:tc>
          <w:tcPr>
            <w:tcW w:w="708"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sz w:val="24"/>
                <w:szCs w:val="24"/>
              </w:rPr>
            </w:pPr>
            <w:r w:rsidRPr="004A091E">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tcBorders>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1 000,00</w:t>
            </w:r>
          </w:p>
        </w:tc>
      </w:tr>
      <w:tr w:rsidR="00655E87" w:rsidRPr="009C0307" w:rsidTr="004A091E">
        <w:tc>
          <w:tcPr>
            <w:tcW w:w="2410"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color w:val="000000"/>
                <w:sz w:val="24"/>
                <w:szCs w:val="24"/>
              </w:rPr>
            </w:pPr>
            <w:r w:rsidRPr="004A091E">
              <w:rPr>
                <w:rFonts w:ascii="Arial" w:hAnsi="Arial" w:cs="Arial"/>
                <w:bCs/>
                <w:sz w:val="24"/>
                <w:szCs w:val="24"/>
              </w:rPr>
              <w:t xml:space="preserve">Жилищно-коммунальное хозяйство </w:t>
            </w:r>
          </w:p>
        </w:tc>
        <w:tc>
          <w:tcPr>
            <w:tcW w:w="850"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color w:val="000000"/>
                <w:sz w:val="24"/>
                <w:szCs w:val="24"/>
              </w:rPr>
            </w:pPr>
            <w:r w:rsidRPr="004A091E">
              <w:rPr>
                <w:rFonts w:ascii="Arial" w:hAnsi="Arial" w:cs="Arial"/>
                <w:bCs/>
                <w:sz w:val="24"/>
                <w:szCs w:val="24"/>
              </w:rPr>
              <w:t> </w:t>
            </w:r>
          </w:p>
        </w:tc>
        <w:tc>
          <w:tcPr>
            <w:tcW w:w="1276"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 </w:t>
            </w:r>
          </w:p>
          <w:p w:rsidR="00655E87" w:rsidRPr="004A091E" w:rsidRDefault="00655E87" w:rsidP="004A091E">
            <w:pPr>
              <w:spacing w:after="0" w:line="240" w:lineRule="auto"/>
              <w:rPr>
                <w:rFonts w:ascii="Arial" w:hAnsi="Arial" w:cs="Arial"/>
                <w:bCs/>
                <w:sz w:val="24"/>
                <w:szCs w:val="24"/>
              </w:rPr>
            </w:pPr>
            <w:r w:rsidRPr="004A091E">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145 000,00</w:t>
            </w:r>
          </w:p>
        </w:tc>
        <w:tc>
          <w:tcPr>
            <w:tcW w:w="1559" w:type="dxa"/>
            <w:tcBorders>
              <w:top w:val="single" w:sz="4" w:space="0" w:color="000000"/>
              <w:left w:val="single" w:sz="4" w:space="0" w:color="000000"/>
              <w:bottom w:val="single" w:sz="4" w:space="0" w:color="000000"/>
            </w:tcBorders>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25 000,00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5E87" w:rsidRPr="004A091E" w:rsidRDefault="00655E87" w:rsidP="004A091E">
            <w:pPr>
              <w:spacing w:after="0" w:line="240" w:lineRule="auto"/>
              <w:rPr>
                <w:rFonts w:ascii="Arial" w:hAnsi="Arial" w:cs="Arial"/>
                <w:bCs/>
                <w:sz w:val="24"/>
                <w:szCs w:val="24"/>
              </w:rPr>
            </w:pPr>
            <w:r w:rsidRPr="004A091E">
              <w:rPr>
                <w:rFonts w:ascii="Arial" w:hAnsi="Arial" w:cs="Arial"/>
                <w:bCs/>
                <w:sz w:val="24"/>
                <w:szCs w:val="24"/>
              </w:rPr>
              <w:t>20 000,00</w:t>
            </w:r>
          </w:p>
        </w:tc>
      </w:tr>
      <w:tr w:rsidR="002C0147" w:rsidRPr="009C0307" w:rsidTr="004A091E">
        <w:tc>
          <w:tcPr>
            <w:tcW w:w="241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color w:val="000000"/>
                <w:sz w:val="24"/>
                <w:szCs w:val="24"/>
              </w:rPr>
            </w:pPr>
            <w:r w:rsidRPr="004A091E">
              <w:rPr>
                <w:rFonts w:ascii="Arial" w:hAnsi="Arial" w:cs="Arial"/>
                <w:bCs/>
                <w:sz w:val="24"/>
                <w:szCs w:val="24"/>
              </w:rPr>
              <w:t>Жилищное хозяйство</w:t>
            </w:r>
          </w:p>
        </w:tc>
        <w:tc>
          <w:tcPr>
            <w:tcW w:w="85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p>
          <w:p w:rsidR="002C0147" w:rsidRPr="004A091E" w:rsidRDefault="002C0147" w:rsidP="004A091E">
            <w:pPr>
              <w:spacing w:after="0" w:line="240" w:lineRule="auto"/>
              <w:rPr>
                <w:rFonts w:ascii="Arial" w:hAnsi="Arial" w:cs="Arial"/>
                <w:bCs/>
                <w:sz w:val="24"/>
                <w:szCs w:val="24"/>
              </w:rPr>
            </w:pPr>
          </w:p>
        </w:tc>
        <w:tc>
          <w:tcPr>
            <w:tcW w:w="708"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15 000,00</w:t>
            </w:r>
          </w:p>
        </w:tc>
        <w:tc>
          <w:tcPr>
            <w:tcW w:w="1559" w:type="dxa"/>
            <w:tcBorders>
              <w:top w:val="single" w:sz="4" w:space="0" w:color="000000"/>
              <w:left w:val="single" w:sz="4" w:space="0" w:color="000000"/>
              <w:bottom w:val="single" w:sz="4" w:space="0" w:color="000000"/>
            </w:tcBorders>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r>
      <w:tr w:rsidR="002C0147" w:rsidRPr="009C0307" w:rsidTr="004A091E">
        <w:tc>
          <w:tcPr>
            <w:tcW w:w="241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color w:val="000000"/>
                <w:sz w:val="24"/>
                <w:szCs w:val="24"/>
              </w:rPr>
            </w:pPr>
            <w:r w:rsidRPr="004A091E">
              <w:rPr>
                <w:rFonts w:ascii="Arial" w:hAnsi="Arial" w:cs="Arial"/>
                <w:bCs/>
                <w:color w:val="000000"/>
                <w:sz w:val="24"/>
                <w:szCs w:val="24"/>
              </w:rPr>
              <w:t xml:space="preserve">Муниципальная программа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«Благоустройство и содержание территории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на 2020-2030 годы».</w:t>
            </w:r>
          </w:p>
        </w:tc>
        <w:tc>
          <w:tcPr>
            <w:tcW w:w="85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07 0 00 00000</w:t>
            </w:r>
          </w:p>
          <w:p w:rsidR="002C0147" w:rsidRPr="004A091E" w:rsidRDefault="002C0147" w:rsidP="004A091E">
            <w:pPr>
              <w:spacing w:after="0" w:line="240" w:lineRule="auto"/>
              <w:rPr>
                <w:rFonts w:ascii="Arial" w:hAnsi="Arial" w:cs="Arial"/>
                <w:bCs/>
                <w:sz w:val="24"/>
                <w:szCs w:val="24"/>
              </w:rPr>
            </w:pPr>
            <w:r w:rsidRPr="004A091E">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15 000,00</w:t>
            </w:r>
          </w:p>
        </w:tc>
        <w:tc>
          <w:tcPr>
            <w:tcW w:w="1559" w:type="dxa"/>
            <w:tcBorders>
              <w:top w:val="single" w:sz="4" w:space="0" w:color="000000"/>
              <w:left w:val="single" w:sz="4" w:space="0" w:color="000000"/>
              <w:bottom w:val="single" w:sz="4" w:space="0" w:color="000000"/>
            </w:tcBorders>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r>
      <w:tr w:rsidR="002C0147" w:rsidRPr="009C0307" w:rsidTr="004A091E">
        <w:tc>
          <w:tcPr>
            <w:tcW w:w="241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color w:val="000000"/>
                <w:sz w:val="24"/>
                <w:szCs w:val="24"/>
              </w:rPr>
            </w:pPr>
            <w:r w:rsidRPr="004A091E">
              <w:rPr>
                <w:rFonts w:ascii="Arial" w:hAnsi="Arial" w:cs="Arial"/>
                <w:bCs/>
                <w:color w:val="000000"/>
                <w:sz w:val="24"/>
                <w:szCs w:val="24"/>
              </w:rPr>
              <w:t xml:space="preserve">Подпрограмма «Организация благоустройства территории поселения» муниципальной программы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w:t>
            </w:r>
            <w:r w:rsidRPr="004A091E">
              <w:rPr>
                <w:rFonts w:ascii="Arial" w:hAnsi="Arial" w:cs="Arial"/>
                <w:bCs/>
                <w:color w:val="000000"/>
                <w:sz w:val="24"/>
                <w:szCs w:val="24"/>
              </w:rPr>
              <w:lastRenderedPageBreak/>
              <w:t xml:space="preserve">сельсовета Рыльского района Курской области «Благоустройство и содержание территории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на 2020-2030 годы».</w:t>
            </w:r>
          </w:p>
        </w:tc>
        <w:tc>
          <w:tcPr>
            <w:tcW w:w="85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07 1 00 00000</w:t>
            </w:r>
          </w:p>
          <w:p w:rsidR="002C0147" w:rsidRPr="004A091E" w:rsidRDefault="002C0147" w:rsidP="004A091E">
            <w:pPr>
              <w:spacing w:after="0" w:line="240" w:lineRule="auto"/>
              <w:rPr>
                <w:rFonts w:ascii="Arial" w:hAnsi="Arial" w:cs="Arial"/>
                <w:bCs/>
                <w:sz w:val="24"/>
                <w:szCs w:val="24"/>
              </w:rPr>
            </w:pPr>
            <w:r w:rsidRPr="004A091E">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15 000,00</w:t>
            </w:r>
          </w:p>
        </w:tc>
        <w:tc>
          <w:tcPr>
            <w:tcW w:w="1559" w:type="dxa"/>
            <w:tcBorders>
              <w:top w:val="single" w:sz="4" w:space="0" w:color="000000"/>
              <w:left w:val="single" w:sz="4" w:space="0" w:color="000000"/>
              <w:bottom w:val="single" w:sz="4" w:space="0" w:color="000000"/>
            </w:tcBorders>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r>
      <w:tr w:rsidR="002C0147" w:rsidRPr="009C0307" w:rsidTr="004A091E">
        <w:tc>
          <w:tcPr>
            <w:tcW w:w="241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color w:val="000000"/>
                <w:sz w:val="24"/>
                <w:szCs w:val="24"/>
              </w:rPr>
            </w:pPr>
            <w:r w:rsidRPr="004A091E">
              <w:rPr>
                <w:rFonts w:ascii="Arial" w:hAnsi="Arial" w:cs="Arial"/>
                <w:bCs/>
                <w:color w:val="000000"/>
                <w:sz w:val="24"/>
                <w:szCs w:val="24"/>
              </w:rPr>
              <w:lastRenderedPageBreak/>
              <w:t xml:space="preserve">Основное мероприятие «Комплексное обустройство сельских поселений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объектами социальной и инженерной инфраструктуры»</w:t>
            </w:r>
          </w:p>
        </w:tc>
        <w:tc>
          <w:tcPr>
            <w:tcW w:w="85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07 1 01 00000</w:t>
            </w:r>
          </w:p>
          <w:p w:rsidR="002C0147" w:rsidRPr="004A091E" w:rsidRDefault="002C0147" w:rsidP="004A091E">
            <w:pPr>
              <w:spacing w:after="0" w:line="240" w:lineRule="auto"/>
              <w:rPr>
                <w:rFonts w:ascii="Arial" w:hAnsi="Arial" w:cs="Arial"/>
                <w:bCs/>
                <w:sz w:val="24"/>
                <w:szCs w:val="24"/>
              </w:rPr>
            </w:pPr>
            <w:r w:rsidRPr="004A091E">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15 000,00</w:t>
            </w:r>
          </w:p>
        </w:tc>
        <w:tc>
          <w:tcPr>
            <w:tcW w:w="1559" w:type="dxa"/>
            <w:tcBorders>
              <w:top w:val="single" w:sz="4" w:space="0" w:color="000000"/>
              <w:left w:val="single" w:sz="4" w:space="0" w:color="000000"/>
              <w:bottom w:val="single" w:sz="4" w:space="0" w:color="000000"/>
            </w:tcBorders>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r>
      <w:tr w:rsidR="002C0147" w:rsidRPr="009C0307" w:rsidTr="004A091E">
        <w:tc>
          <w:tcPr>
            <w:tcW w:w="241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color w:val="000000"/>
                <w:sz w:val="24"/>
                <w:szCs w:val="24"/>
              </w:rPr>
            </w:pPr>
            <w:r w:rsidRPr="004A091E">
              <w:rPr>
                <w:rFonts w:ascii="Arial" w:hAnsi="Arial" w:cs="Arial"/>
                <w:bCs/>
                <w:sz w:val="24"/>
                <w:szCs w:val="24"/>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07 1 01 С1430</w:t>
            </w:r>
          </w:p>
        </w:tc>
        <w:tc>
          <w:tcPr>
            <w:tcW w:w="708"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15 000,00</w:t>
            </w:r>
          </w:p>
        </w:tc>
        <w:tc>
          <w:tcPr>
            <w:tcW w:w="1559" w:type="dxa"/>
            <w:tcBorders>
              <w:top w:val="single" w:sz="4" w:space="0" w:color="000000"/>
              <w:left w:val="single" w:sz="4" w:space="0" w:color="000000"/>
              <w:bottom w:val="single" w:sz="4" w:space="0" w:color="000000"/>
            </w:tcBorders>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r>
      <w:tr w:rsidR="002C0147" w:rsidRPr="009C0307" w:rsidTr="004A091E">
        <w:tc>
          <w:tcPr>
            <w:tcW w:w="241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color w:val="000000"/>
                <w:sz w:val="24"/>
                <w:szCs w:val="24"/>
              </w:rPr>
            </w:pPr>
            <w:r w:rsidRPr="004A091E">
              <w:rPr>
                <w:rFonts w:ascii="Arial" w:hAnsi="Arial" w:cs="Arial"/>
                <w:bCs/>
                <w:sz w:val="24"/>
                <w:szCs w:val="24"/>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07 1 01 С1430</w:t>
            </w:r>
          </w:p>
        </w:tc>
        <w:tc>
          <w:tcPr>
            <w:tcW w:w="708"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15 000,00</w:t>
            </w:r>
          </w:p>
        </w:tc>
        <w:tc>
          <w:tcPr>
            <w:tcW w:w="1559" w:type="dxa"/>
            <w:tcBorders>
              <w:top w:val="single" w:sz="4" w:space="0" w:color="000000"/>
              <w:left w:val="single" w:sz="4" w:space="0" w:color="000000"/>
              <w:bottom w:val="single" w:sz="4" w:space="0" w:color="000000"/>
            </w:tcBorders>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5 000,00</w:t>
            </w:r>
          </w:p>
        </w:tc>
      </w:tr>
      <w:tr w:rsidR="002C0147" w:rsidRPr="009C0307" w:rsidTr="004A091E">
        <w:tc>
          <w:tcPr>
            <w:tcW w:w="241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color w:val="000000"/>
                <w:sz w:val="24"/>
                <w:szCs w:val="24"/>
              </w:rPr>
            </w:pPr>
            <w:r w:rsidRPr="004A091E">
              <w:rPr>
                <w:rFonts w:ascii="Arial" w:hAnsi="Arial" w:cs="Arial"/>
                <w:bCs/>
                <w:sz w:val="24"/>
                <w:szCs w:val="24"/>
              </w:rPr>
              <w:t>Благоустройство</w:t>
            </w:r>
          </w:p>
        </w:tc>
        <w:tc>
          <w:tcPr>
            <w:tcW w:w="850"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 </w:t>
            </w:r>
          </w:p>
          <w:p w:rsidR="002C0147" w:rsidRPr="004A091E" w:rsidRDefault="002C0147" w:rsidP="004A091E">
            <w:pPr>
              <w:spacing w:after="0" w:line="240" w:lineRule="auto"/>
              <w:rPr>
                <w:rFonts w:ascii="Arial" w:hAnsi="Arial" w:cs="Arial"/>
                <w:bCs/>
                <w:sz w:val="24"/>
                <w:szCs w:val="24"/>
              </w:rPr>
            </w:pPr>
            <w:r w:rsidRPr="004A091E">
              <w:rPr>
                <w:rFonts w:ascii="Arial" w:hAnsi="Arial" w:cs="Arial"/>
                <w:bCs/>
                <w:color w:val="000000"/>
                <w:sz w:val="24"/>
                <w:szCs w:val="24"/>
              </w:rPr>
              <w:t> </w:t>
            </w:r>
          </w:p>
        </w:tc>
        <w:tc>
          <w:tcPr>
            <w:tcW w:w="708"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130 000,00</w:t>
            </w:r>
          </w:p>
        </w:tc>
        <w:tc>
          <w:tcPr>
            <w:tcW w:w="1559" w:type="dxa"/>
            <w:tcBorders>
              <w:top w:val="single" w:sz="4" w:space="0" w:color="000000"/>
              <w:left w:val="single" w:sz="4" w:space="0" w:color="000000"/>
              <w:bottom w:val="single" w:sz="4" w:space="0" w:color="000000"/>
            </w:tcBorders>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0147" w:rsidRPr="004A091E" w:rsidRDefault="002C0147" w:rsidP="004A091E">
            <w:pPr>
              <w:spacing w:after="0" w:line="240" w:lineRule="auto"/>
              <w:rPr>
                <w:rFonts w:ascii="Arial" w:hAnsi="Arial" w:cs="Arial"/>
                <w:bCs/>
                <w:sz w:val="24"/>
                <w:szCs w:val="24"/>
              </w:rPr>
            </w:pPr>
            <w:r w:rsidRPr="004A091E">
              <w:rPr>
                <w:rFonts w:ascii="Arial" w:hAnsi="Arial" w:cs="Arial"/>
                <w:bCs/>
                <w:sz w:val="24"/>
                <w:szCs w:val="24"/>
              </w:rPr>
              <w:t>15 000,00</w:t>
            </w:r>
          </w:p>
        </w:tc>
      </w:tr>
      <w:tr w:rsidR="00760725" w:rsidRPr="009C0307" w:rsidTr="004A091E">
        <w:tc>
          <w:tcPr>
            <w:tcW w:w="2410"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 xml:space="preserve">Муниципальная программа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«Благоустройство и содержание территории муниципального образования «</w:t>
            </w:r>
            <w:proofErr w:type="spellStart"/>
            <w:r w:rsidRPr="004A091E">
              <w:rPr>
                <w:rFonts w:ascii="Arial" w:hAnsi="Arial" w:cs="Arial"/>
                <w:bCs/>
                <w:color w:val="000000"/>
                <w:sz w:val="24"/>
                <w:szCs w:val="24"/>
              </w:rPr>
              <w:t>Пригородненский</w:t>
            </w:r>
            <w:proofErr w:type="spellEnd"/>
            <w:r w:rsidRPr="004A091E">
              <w:rPr>
                <w:rFonts w:ascii="Arial" w:hAnsi="Arial" w:cs="Arial"/>
                <w:bCs/>
                <w:color w:val="000000"/>
                <w:sz w:val="24"/>
                <w:szCs w:val="24"/>
              </w:rPr>
              <w:t xml:space="preserve"> сельсовет» Рыльского района </w:t>
            </w:r>
            <w:r w:rsidRPr="004A091E">
              <w:rPr>
                <w:rFonts w:ascii="Arial" w:hAnsi="Arial" w:cs="Arial"/>
                <w:bCs/>
                <w:color w:val="000000"/>
                <w:sz w:val="24"/>
                <w:szCs w:val="24"/>
              </w:rPr>
              <w:lastRenderedPageBreak/>
              <w:t>Курской области на 2020-2030 годы</w:t>
            </w:r>
          </w:p>
        </w:tc>
        <w:tc>
          <w:tcPr>
            <w:tcW w:w="850"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bCs/>
                <w:sz w:val="24"/>
                <w:szCs w:val="24"/>
              </w:rPr>
            </w:pPr>
            <w:r w:rsidRPr="004A091E">
              <w:rPr>
                <w:rFonts w:ascii="Arial" w:hAnsi="Arial" w:cs="Arial"/>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bCs/>
                <w:sz w:val="24"/>
                <w:szCs w:val="24"/>
              </w:rPr>
            </w:pPr>
            <w:r w:rsidRPr="004A091E">
              <w:rPr>
                <w:rFonts w:ascii="Arial" w:hAnsi="Arial" w:cs="Arial"/>
                <w:bCs/>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bCs/>
                <w:color w:val="000000"/>
                <w:sz w:val="24"/>
                <w:szCs w:val="24"/>
              </w:rPr>
            </w:pPr>
            <w:r w:rsidRPr="004A091E">
              <w:rPr>
                <w:rFonts w:ascii="Arial" w:hAnsi="Arial" w:cs="Arial"/>
                <w:bCs/>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07 0 00 00000</w:t>
            </w:r>
          </w:p>
        </w:tc>
        <w:tc>
          <w:tcPr>
            <w:tcW w:w="708"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bCs/>
                <w:sz w:val="24"/>
                <w:szCs w:val="24"/>
              </w:rPr>
            </w:pPr>
            <w:r w:rsidRPr="004A091E">
              <w:rPr>
                <w:rFonts w:ascii="Arial" w:hAnsi="Arial" w:cs="Arial"/>
                <w:bCs/>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bCs/>
                <w:sz w:val="24"/>
                <w:szCs w:val="24"/>
              </w:rPr>
            </w:pPr>
            <w:r w:rsidRPr="004A091E">
              <w:rPr>
                <w:rFonts w:ascii="Arial" w:hAnsi="Arial" w:cs="Arial"/>
                <w:bCs/>
                <w:sz w:val="24"/>
                <w:szCs w:val="24"/>
              </w:rPr>
              <w:t>130 000,00</w:t>
            </w:r>
          </w:p>
        </w:tc>
        <w:tc>
          <w:tcPr>
            <w:tcW w:w="1559" w:type="dxa"/>
            <w:tcBorders>
              <w:top w:val="single" w:sz="4" w:space="0" w:color="000000"/>
              <w:left w:val="single" w:sz="4" w:space="0" w:color="000000"/>
              <w:bottom w:val="single" w:sz="4" w:space="0" w:color="000000"/>
            </w:tcBorders>
          </w:tcPr>
          <w:p w:rsidR="00760725" w:rsidRPr="004A091E" w:rsidRDefault="00760725" w:rsidP="004A091E">
            <w:pPr>
              <w:spacing w:after="0" w:line="240" w:lineRule="auto"/>
              <w:rPr>
                <w:rFonts w:ascii="Arial" w:hAnsi="Arial" w:cs="Arial"/>
                <w:bCs/>
                <w:sz w:val="24"/>
                <w:szCs w:val="24"/>
              </w:rPr>
            </w:pPr>
            <w:r w:rsidRPr="004A091E">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725" w:rsidRPr="004A091E" w:rsidRDefault="00760725" w:rsidP="004A091E">
            <w:pPr>
              <w:spacing w:after="0" w:line="240" w:lineRule="auto"/>
              <w:rPr>
                <w:rFonts w:ascii="Arial" w:hAnsi="Arial" w:cs="Arial"/>
                <w:bCs/>
                <w:sz w:val="24"/>
                <w:szCs w:val="24"/>
              </w:rPr>
            </w:pPr>
            <w:r w:rsidRPr="004A091E">
              <w:rPr>
                <w:rFonts w:ascii="Arial" w:hAnsi="Arial" w:cs="Arial"/>
                <w:bCs/>
                <w:sz w:val="24"/>
                <w:szCs w:val="24"/>
              </w:rPr>
              <w:t>15 000,00</w:t>
            </w:r>
          </w:p>
        </w:tc>
      </w:tr>
      <w:tr w:rsidR="00760725" w:rsidRPr="009C0307" w:rsidTr="004A091E">
        <w:tc>
          <w:tcPr>
            <w:tcW w:w="2410"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color w:val="000000"/>
                <w:sz w:val="24"/>
                <w:szCs w:val="24"/>
              </w:rPr>
            </w:pPr>
            <w:r w:rsidRPr="004A091E">
              <w:rPr>
                <w:rFonts w:ascii="Arial" w:hAnsi="Arial" w:cs="Arial"/>
                <w:color w:val="000000"/>
                <w:sz w:val="24"/>
                <w:szCs w:val="24"/>
              </w:rPr>
              <w:lastRenderedPageBreak/>
              <w:t xml:space="preserve">Подпрограмма «Организация благоустройства территории поселения» муниципальной программы </w:t>
            </w:r>
            <w:proofErr w:type="spellStart"/>
            <w:r w:rsidRPr="004A091E">
              <w:rPr>
                <w:rFonts w:ascii="Arial" w:hAnsi="Arial" w:cs="Arial"/>
                <w:color w:val="000000"/>
                <w:sz w:val="24"/>
                <w:szCs w:val="24"/>
              </w:rPr>
              <w:t>Пригородненского</w:t>
            </w:r>
            <w:proofErr w:type="spellEnd"/>
            <w:r w:rsidRPr="004A091E">
              <w:rPr>
                <w:rFonts w:ascii="Arial" w:hAnsi="Arial" w:cs="Arial"/>
                <w:color w:val="000000"/>
                <w:sz w:val="24"/>
                <w:szCs w:val="24"/>
              </w:rPr>
              <w:t xml:space="preserve"> сельсовета Рыльского района Курской области «Благоустройство и содержание территории муниципального образования «</w:t>
            </w:r>
            <w:proofErr w:type="spellStart"/>
            <w:r w:rsidRPr="004A091E">
              <w:rPr>
                <w:rFonts w:ascii="Arial" w:hAnsi="Arial" w:cs="Arial"/>
                <w:color w:val="000000"/>
                <w:sz w:val="24"/>
                <w:szCs w:val="24"/>
              </w:rPr>
              <w:t>Пригородненский</w:t>
            </w:r>
            <w:proofErr w:type="spellEnd"/>
            <w:r w:rsidRPr="004A091E">
              <w:rPr>
                <w:rFonts w:ascii="Arial" w:hAnsi="Arial" w:cs="Arial"/>
                <w:color w:val="000000"/>
                <w:sz w:val="24"/>
                <w:szCs w:val="24"/>
              </w:rPr>
              <w:t xml:space="preserve"> сельсовет» Рыльского района Курской области на 2020-2030 годы</w:t>
            </w:r>
          </w:p>
        </w:tc>
        <w:tc>
          <w:tcPr>
            <w:tcW w:w="850"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sz w:val="24"/>
                <w:szCs w:val="24"/>
              </w:rPr>
            </w:pPr>
            <w:r w:rsidRPr="004A091E">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color w:val="000000"/>
                <w:sz w:val="24"/>
                <w:szCs w:val="24"/>
              </w:rPr>
            </w:pPr>
            <w:r w:rsidRPr="004A091E">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color w:val="000000"/>
                <w:sz w:val="24"/>
                <w:szCs w:val="24"/>
              </w:rPr>
            </w:pPr>
            <w:r w:rsidRPr="004A091E">
              <w:rPr>
                <w:rFonts w:ascii="Arial" w:hAnsi="Arial" w:cs="Arial"/>
                <w:color w:val="000000"/>
                <w:sz w:val="24"/>
                <w:szCs w:val="24"/>
              </w:rPr>
              <w:t>07 1 00 00000</w:t>
            </w:r>
          </w:p>
        </w:tc>
        <w:tc>
          <w:tcPr>
            <w:tcW w:w="708"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sz w:val="24"/>
                <w:szCs w:val="24"/>
              </w:rPr>
            </w:pPr>
            <w:r w:rsidRPr="004A091E">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bCs/>
                <w:sz w:val="24"/>
                <w:szCs w:val="24"/>
              </w:rPr>
            </w:pPr>
            <w:r w:rsidRPr="004A091E">
              <w:rPr>
                <w:rFonts w:ascii="Arial" w:hAnsi="Arial" w:cs="Arial"/>
                <w:bCs/>
                <w:sz w:val="24"/>
                <w:szCs w:val="24"/>
              </w:rPr>
              <w:t>130 000,00</w:t>
            </w:r>
          </w:p>
        </w:tc>
        <w:tc>
          <w:tcPr>
            <w:tcW w:w="1559" w:type="dxa"/>
            <w:tcBorders>
              <w:top w:val="single" w:sz="4" w:space="0" w:color="000000"/>
              <w:left w:val="single" w:sz="4" w:space="0" w:color="000000"/>
              <w:bottom w:val="single" w:sz="4" w:space="0" w:color="000000"/>
            </w:tcBorders>
          </w:tcPr>
          <w:p w:rsidR="00760725" w:rsidRPr="004A091E" w:rsidRDefault="00760725" w:rsidP="004A091E">
            <w:pPr>
              <w:spacing w:after="0" w:line="240" w:lineRule="auto"/>
              <w:rPr>
                <w:rFonts w:ascii="Arial" w:hAnsi="Arial" w:cs="Arial"/>
                <w:bCs/>
                <w:sz w:val="24"/>
                <w:szCs w:val="24"/>
              </w:rPr>
            </w:pPr>
            <w:r w:rsidRPr="004A091E">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725" w:rsidRPr="004A091E" w:rsidRDefault="00760725" w:rsidP="004A091E">
            <w:pPr>
              <w:spacing w:after="0" w:line="240" w:lineRule="auto"/>
              <w:rPr>
                <w:rFonts w:ascii="Arial" w:hAnsi="Arial" w:cs="Arial"/>
                <w:sz w:val="24"/>
                <w:szCs w:val="24"/>
              </w:rPr>
            </w:pPr>
            <w:r w:rsidRPr="004A091E">
              <w:rPr>
                <w:rFonts w:ascii="Arial" w:hAnsi="Arial" w:cs="Arial"/>
                <w:sz w:val="24"/>
                <w:szCs w:val="24"/>
              </w:rPr>
              <w:t>15 000,00</w:t>
            </w:r>
          </w:p>
        </w:tc>
      </w:tr>
      <w:tr w:rsidR="00760725" w:rsidRPr="009C0307" w:rsidTr="004A091E">
        <w:tc>
          <w:tcPr>
            <w:tcW w:w="2410"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color w:val="000000"/>
                <w:sz w:val="24"/>
                <w:szCs w:val="24"/>
              </w:rPr>
            </w:pPr>
            <w:r w:rsidRPr="004A091E">
              <w:rPr>
                <w:rFonts w:ascii="Arial" w:hAnsi="Arial" w:cs="Arial"/>
                <w:bCs/>
                <w:color w:val="000000"/>
                <w:sz w:val="24"/>
                <w:szCs w:val="24"/>
              </w:rPr>
              <w:t xml:space="preserve">Основное мероприятие «Комплексное обустройство сельских поселений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объектами социальной и инженерной инфраструктуры»</w:t>
            </w:r>
          </w:p>
        </w:tc>
        <w:tc>
          <w:tcPr>
            <w:tcW w:w="850"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sz w:val="24"/>
                <w:szCs w:val="24"/>
              </w:rPr>
            </w:pPr>
            <w:r w:rsidRPr="004A091E">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color w:val="000000"/>
                <w:sz w:val="24"/>
                <w:szCs w:val="24"/>
              </w:rPr>
            </w:pPr>
            <w:r w:rsidRPr="004A091E">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color w:val="000000"/>
                <w:sz w:val="24"/>
                <w:szCs w:val="24"/>
              </w:rPr>
            </w:pPr>
            <w:r w:rsidRPr="004A091E">
              <w:rPr>
                <w:rFonts w:ascii="Arial" w:hAnsi="Arial" w:cs="Arial"/>
                <w:color w:val="000000"/>
                <w:sz w:val="24"/>
                <w:szCs w:val="24"/>
              </w:rPr>
              <w:t>07 1 01 00000</w:t>
            </w:r>
          </w:p>
        </w:tc>
        <w:tc>
          <w:tcPr>
            <w:tcW w:w="708"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sz w:val="24"/>
                <w:szCs w:val="24"/>
              </w:rPr>
            </w:pPr>
            <w:r w:rsidRPr="004A091E">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760725" w:rsidRPr="004A091E" w:rsidRDefault="00760725" w:rsidP="004A091E">
            <w:pPr>
              <w:spacing w:after="0" w:line="240" w:lineRule="auto"/>
              <w:rPr>
                <w:rFonts w:ascii="Arial" w:hAnsi="Arial" w:cs="Arial"/>
                <w:bCs/>
                <w:sz w:val="24"/>
                <w:szCs w:val="24"/>
              </w:rPr>
            </w:pPr>
            <w:r w:rsidRPr="004A091E">
              <w:rPr>
                <w:rFonts w:ascii="Arial" w:hAnsi="Arial" w:cs="Arial"/>
                <w:bCs/>
                <w:sz w:val="24"/>
                <w:szCs w:val="24"/>
              </w:rPr>
              <w:t>130 000,00</w:t>
            </w:r>
          </w:p>
        </w:tc>
        <w:tc>
          <w:tcPr>
            <w:tcW w:w="1559" w:type="dxa"/>
            <w:tcBorders>
              <w:top w:val="single" w:sz="4" w:space="0" w:color="000000"/>
              <w:left w:val="single" w:sz="4" w:space="0" w:color="000000"/>
              <w:bottom w:val="single" w:sz="4" w:space="0" w:color="000000"/>
            </w:tcBorders>
          </w:tcPr>
          <w:p w:rsidR="00760725" w:rsidRPr="004A091E" w:rsidRDefault="00760725" w:rsidP="004A091E">
            <w:pPr>
              <w:spacing w:after="0" w:line="240" w:lineRule="auto"/>
              <w:rPr>
                <w:rFonts w:ascii="Arial" w:hAnsi="Arial" w:cs="Arial"/>
                <w:bCs/>
                <w:sz w:val="24"/>
                <w:szCs w:val="24"/>
              </w:rPr>
            </w:pPr>
            <w:r w:rsidRPr="004A091E">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725" w:rsidRPr="004A091E" w:rsidRDefault="00760725" w:rsidP="004A091E">
            <w:pPr>
              <w:spacing w:after="0" w:line="240" w:lineRule="auto"/>
              <w:rPr>
                <w:rFonts w:ascii="Arial" w:hAnsi="Arial" w:cs="Arial"/>
                <w:sz w:val="24"/>
                <w:szCs w:val="24"/>
              </w:rPr>
            </w:pPr>
            <w:r w:rsidRPr="004A091E">
              <w:rPr>
                <w:rFonts w:ascii="Arial" w:hAnsi="Arial" w:cs="Arial"/>
                <w:sz w:val="24"/>
                <w:szCs w:val="24"/>
              </w:rPr>
              <w:t>15 000,00</w:t>
            </w:r>
          </w:p>
        </w:tc>
      </w:tr>
      <w:tr w:rsidR="00207EA4" w:rsidRPr="009C0307" w:rsidTr="004A091E">
        <w:tc>
          <w:tcPr>
            <w:tcW w:w="241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color w:val="000000"/>
                <w:sz w:val="24"/>
                <w:szCs w:val="24"/>
              </w:rPr>
            </w:pPr>
            <w:r w:rsidRPr="004A091E">
              <w:rPr>
                <w:rFonts w:ascii="Arial" w:hAnsi="Arial" w:cs="Arial"/>
                <w:color w:val="000000"/>
                <w:sz w:val="24"/>
                <w:szCs w:val="24"/>
              </w:rPr>
              <w:t>Мероприятия по благоустройству</w:t>
            </w:r>
          </w:p>
        </w:tc>
        <w:tc>
          <w:tcPr>
            <w:tcW w:w="85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07 1 01 С1433</w:t>
            </w:r>
          </w:p>
        </w:tc>
        <w:tc>
          <w:tcPr>
            <w:tcW w:w="708"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 </w:t>
            </w:r>
          </w:p>
        </w:tc>
        <w:tc>
          <w:tcPr>
            <w:tcW w:w="1701"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130 000,00</w:t>
            </w:r>
          </w:p>
        </w:tc>
        <w:tc>
          <w:tcPr>
            <w:tcW w:w="1559" w:type="dxa"/>
            <w:tcBorders>
              <w:top w:val="single" w:sz="4" w:space="0" w:color="000000"/>
              <w:left w:val="single" w:sz="4" w:space="0" w:color="000000"/>
              <w:bottom w:val="single" w:sz="4" w:space="0" w:color="000000"/>
            </w:tcBorders>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15 000,00</w:t>
            </w:r>
          </w:p>
        </w:tc>
      </w:tr>
      <w:tr w:rsidR="00207EA4" w:rsidRPr="009C0307" w:rsidTr="004A091E">
        <w:tc>
          <w:tcPr>
            <w:tcW w:w="241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color w:val="000000"/>
                <w:sz w:val="24"/>
                <w:szCs w:val="24"/>
              </w:rPr>
            </w:pPr>
            <w:r w:rsidRPr="004A091E">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bCs/>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sz w:val="24"/>
                <w:szCs w:val="24"/>
              </w:rPr>
              <w:t>03</w:t>
            </w:r>
          </w:p>
        </w:tc>
        <w:tc>
          <w:tcPr>
            <w:tcW w:w="1276"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07 1 01 С1433</w:t>
            </w:r>
          </w:p>
        </w:tc>
        <w:tc>
          <w:tcPr>
            <w:tcW w:w="708"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130 000,00</w:t>
            </w:r>
          </w:p>
        </w:tc>
        <w:tc>
          <w:tcPr>
            <w:tcW w:w="1559" w:type="dxa"/>
            <w:tcBorders>
              <w:top w:val="single" w:sz="4" w:space="0" w:color="000000"/>
              <w:left w:val="single" w:sz="4" w:space="0" w:color="000000"/>
              <w:bottom w:val="single" w:sz="4" w:space="0" w:color="000000"/>
            </w:tcBorders>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15 000,00</w:t>
            </w:r>
          </w:p>
        </w:tc>
      </w:tr>
      <w:tr w:rsidR="00207EA4" w:rsidRPr="009C0307" w:rsidTr="004A091E">
        <w:tc>
          <w:tcPr>
            <w:tcW w:w="241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Физическая культура и спорт</w:t>
            </w:r>
          </w:p>
        </w:tc>
        <w:tc>
          <w:tcPr>
            <w:tcW w:w="85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11</w:t>
            </w:r>
          </w:p>
        </w:tc>
        <w:tc>
          <w:tcPr>
            <w:tcW w:w="709"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lang w:val="en-US"/>
              </w:rPr>
            </w:pPr>
          </w:p>
        </w:tc>
        <w:tc>
          <w:tcPr>
            <w:tcW w:w="1276"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p>
        </w:tc>
        <w:tc>
          <w:tcPr>
            <w:tcW w:w="708"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2 000,00</w:t>
            </w:r>
          </w:p>
        </w:tc>
      </w:tr>
      <w:tr w:rsidR="00207EA4" w:rsidRPr="009C0307" w:rsidTr="004A091E">
        <w:tc>
          <w:tcPr>
            <w:tcW w:w="241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Массовый спорт</w:t>
            </w:r>
          </w:p>
        </w:tc>
        <w:tc>
          <w:tcPr>
            <w:tcW w:w="85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11</w:t>
            </w:r>
          </w:p>
        </w:tc>
        <w:tc>
          <w:tcPr>
            <w:tcW w:w="709"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p>
        </w:tc>
        <w:tc>
          <w:tcPr>
            <w:tcW w:w="708"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2 000,00</w:t>
            </w:r>
          </w:p>
        </w:tc>
      </w:tr>
      <w:tr w:rsidR="00207EA4" w:rsidRPr="009C0307" w:rsidTr="004A091E">
        <w:tc>
          <w:tcPr>
            <w:tcW w:w="241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 xml:space="preserve">Муниципальная программа </w:t>
            </w:r>
            <w:proofErr w:type="spellStart"/>
            <w:r w:rsidRPr="004A091E">
              <w:rPr>
                <w:rFonts w:ascii="Arial" w:hAnsi="Arial" w:cs="Arial"/>
                <w:color w:val="000000"/>
                <w:sz w:val="24"/>
                <w:szCs w:val="24"/>
              </w:rPr>
              <w:t>Пригородненского</w:t>
            </w:r>
            <w:proofErr w:type="spellEnd"/>
            <w:r w:rsidRPr="004A091E">
              <w:rPr>
                <w:rFonts w:ascii="Arial" w:hAnsi="Arial" w:cs="Arial"/>
                <w:color w:val="000000"/>
                <w:sz w:val="24"/>
                <w:szCs w:val="24"/>
              </w:rPr>
              <w:t xml:space="preserve"> сельсовета </w:t>
            </w:r>
            <w:r w:rsidRPr="004A091E">
              <w:rPr>
                <w:rFonts w:ascii="Arial" w:hAnsi="Arial" w:cs="Arial"/>
                <w:color w:val="000000"/>
                <w:sz w:val="24"/>
                <w:szCs w:val="24"/>
              </w:rPr>
              <w:lastRenderedPageBreak/>
              <w:t xml:space="preserve">Рыльского района Курской области "Повышение эффективности работы с молодежью, развитие физической культуры и спорта на территории  </w:t>
            </w:r>
            <w:proofErr w:type="spellStart"/>
            <w:r w:rsidRPr="004A091E">
              <w:rPr>
                <w:rFonts w:ascii="Arial" w:hAnsi="Arial" w:cs="Arial"/>
                <w:color w:val="000000"/>
                <w:sz w:val="24"/>
                <w:szCs w:val="24"/>
              </w:rPr>
              <w:t>Пригородненского</w:t>
            </w:r>
            <w:proofErr w:type="spellEnd"/>
            <w:r w:rsidRPr="004A091E">
              <w:rPr>
                <w:rFonts w:ascii="Arial" w:hAnsi="Arial" w:cs="Arial"/>
                <w:color w:val="000000"/>
                <w:sz w:val="24"/>
                <w:szCs w:val="24"/>
              </w:rPr>
              <w:t xml:space="preserve"> сельсовета Рыльского района Курской области  на 2020-2030 годы»</w:t>
            </w:r>
          </w:p>
        </w:tc>
        <w:tc>
          <w:tcPr>
            <w:tcW w:w="85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11</w:t>
            </w:r>
          </w:p>
        </w:tc>
        <w:tc>
          <w:tcPr>
            <w:tcW w:w="709"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08 0 00 00000</w:t>
            </w:r>
          </w:p>
        </w:tc>
        <w:tc>
          <w:tcPr>
            <w:tcW w:w="708"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2 000,00</w:t>
            </w:r>
          </w:p>
        </w:tc>
      </w:tr>
      <w:tr w:rsidR="00207EA4" w:rsidRPr="009C0307" w:rsidTr="004A091E">
        <w:tc>
          <w:tcPr>
            <w:tcW w:w="241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bCs/>
                <w:color w:val="000000"/>
                <w:sz w:val="24"/>
                <w:szCs w:val="24"/>
              </w:rPr>
              <w:lastRenderedPageBreak/>
              <w:t xml:space="preserve">Подпрограмма «Реализация муниципальной политики в сфере физической культуры и спорта» муниципальной программы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«Развитие физической культуры и спорта на территории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на 2020 – 2030 годы"</w:t>
            </w:r>
          </w:p>
        </w:tc>
        <w:tc>
          <w:tcPr>
            <w:tcW w:w="85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11</w:t>
            </w:r>
          </w:p>
        </w:tc>
        <w:tc>
          <w:tcPr>
            <w:tcW w:w="709"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08 2 00 00000</w:t>
            </w:r>
          </w:p>
        </w:tc>
        <w:tc>
          <w:tcPr>
            <w:tcW w:w="708"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2 000,00</w:t>
            </w:r>
          </w:p>
        </w:tc>
      </w:tr>
      <w:tr w:rsidR="00207EA4" w:rsidRPr="009C0307" w:rsidTr="004A091E">
        <w:tc>
          <w:tcPr>
            <w:tcW w:w="241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Основное мероприятие "Совершенствование системы физического воспитания для различных групп и категорий населения"</w:t>
            </w:r>
          </w:p>
        </w:tc>
        <w:tc>
          <w:tcPr>
            <w:tcW w:w="85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11</w:t>
            </w:r>
          </w:p>
        </w:tc>
        <w:tc>
          <w:tcPr>
            <w:tcW w:w="709"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08 2 01 00000</w:t>
            </w:r>
          </w:p>
        </w:tc>
        <w:tc>
          <w:tcPr>
            <w:tcW w:w="708"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2 000,00</w:t>
            </w:r>
          </w:p>
        </w:tc>
      </w:tr>
      <w:tr w:rsidR="00207EA4" w:rsidRPr="004A091E" w:rsidTr="004A091E">
        <w:tc>
          <w:tcPr>
            <w:tcW w:w="241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t xml:space="preserve">Создание условий, обеспечивающих повышение мотивации жителей муниципального </w:t>
            </w:r>
            <w:r w:rsidRPr="004A091E">
              <w:rPr>
                <w:rFonts w:ascii="Arial" w:hAnsi="Arial" w:cs="Arial"/>
                <w:color w:val="000000"/>
                <w:sz w:val="24"/>
                <w:szCs w:val="24"/>
              </w:rPr>
              <w:lastRenderedPageBreak/>
              <w:t>образования к регулярным занятиям физической культурой и спортом и ведению здорового образа жизни</w:t>
            </w:r>
          </w:p>
        </w:tc>
        <w:tc>
          <w:tcPr>
            <w:tcW w:w="85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lastRenderedPageBreak/>
              <w:t>001</w:t>
            </w:r>
          </w:p>
        </w:tc>
        <w:tc>
          <w:tcPr>
            <w:tcW w:w="567"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11</w:t>
            </w:r>
          </w:p>
        </w:tc>
        <w:tc>
          <w:tcPr>
            <w:tcW w:w="709"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08 2 01 С1406</w:t>
            </w:r>
          </w:p>
        </w:tc>
        <w:tc>
          <w:tcPr>
            <w:tcW w:w="708"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2 000,00</w:t>
            </w:r>
          </w:p>
        </w:tc>
      </w:tr>
      <w:tr w:rsidR="00207EA4" w:rsidRPr="004A091E" w:rsidTr="004A091E">
        <w:tc>
          <w:tcPr>
            <w:tcW w:w="241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jc w:val="both"/>
              <w:rPr>
                <w:rFonts w:ascii="Arial" w:hAnsi="Arial" w:cs="Arial"/>
                <w:color w:val="000000"/>
                <w:sz w:val="24"/>
                <w:szCs w:val="24"/>
              </w:rPr>
            </w:pPr>
            <w:r w:rsidRPr="004A091E">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001</w:t>
            </w:r>
          </w:p>
        </w:tc>
        <w:tc>
          <w:tcPr>
            <w:tcW w:w="567"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11</w:t>
            </w:r>
          </w:p>
        </w:tc>
        <w:tc>
          <w:tcPr>
            <w:tcW w:w="709"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02</w:t>
            </w:r>
          </w:p>
        </w:tc>
        <w:tc>
          <w:tcPr>
            <w:tcW w:w="1276"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08 2 01 С1406</w:t>
            </w:r>
          </w:p>
        </w:tc>
        <w:tc>
          <w:tcPr>
            <w:tcW w:w="708"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color w:val="000000"/>
                <w:sz w:val="24"/>
                <w:szCs w:val="24"/>
              </w:rPr>
            </w:pPr>
            <w:r w:rsidRPr="004A091E">
              <w:rPr>
                <w:rFonts w:ascii="Arial" w:hAnsi="Arial" w:cs="Arial"/>
                <w:color w:val="000000"/>
                <w:sz w:val="24"/>
                <w:szCs w:val="24"/>
              </w:rPr>
              <w:t>200</w:t>
            </w:r>
          </w:p>
        </w:tc>
        <w:tc>
          <w:tcPr>
            <w:tcW w:w="1701" w:type="dxa"/>
            <w:tcBorders>
              <w:top w:val="single" w:sz="4" w:space="0" w:color="000000"/>
              <w:left w:val="single" w:sz="4" w:space="0" w:color="000000"/>
              <w:bottom w:val="single" w:sz="4" w:space="0" w:color="000000"/>
            </w:tcBorders>
            <w:shd w:val="clear" w:color="auto" w:fill="auto"/>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5 000,00</w:t>
            </w:r>
          </w:p>
        </w:tc>
        <w:tc>
          <w:tcPr>
            <w:tcW w:w="1559" w:type="dxa"/>
            <w:tcBorders>
              <w:top w:val="single" w:sz="4" w:space="0" w:color="000000"/>
              <w:left w:val="single" w:sz="4" w:space="0" w:color="000000"/>
              <w:bottom w:val="single" w:sz="4" w:space="0" w:color="000000"/>
            </w:tcBorders>
          </w:tcPr>
          <w:p w:rsidR="00207EA4" w:rsidRPr="004A091E" w:rsidRDefault="00207EA4" w:rsidP="004A091E">
            <w:pPr>
              <w:spacing w:after="0" w:line="240" w:lineRule="auto"/>
              <w:rPr>
                <w:rFonts w:ascii="Arial" w:hAnsi="Arial" w:cs="Arial"/>
                <w:bCs/>
                <w:sz w:val="24"/>
                <w:szCs w:val="24"/>
              </w:rPr>
            </w:pPr>
            <w:r w:rsidRPr="004A091E">
              <w:rPr>
                <w:rFonts w:ascii="Arial" w:hAnsi="Arial" w:cs="Arial"/>
                <w:bCs/>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7EA4" w:rsidRPr="004A091E" w:rsidRDefault="00207EA4" w:rsidP="004A091E">
            <w:pPr>
              <w:spacing w:after="0" w:line="240" w:lineRule="auto"/>
              <w:rPr>
                <w:rFonts w:ascii="Arial" w:hAnsi="Arial" w:cs="Arial"/>
                <w:sz w:val="24"/>
                <w:szCs w:val="24"/>
              </w:rPr>
            </w:pPr>
            <w:r w:rsidRPr="004A091E">
              <w:rPr>
                <w:rFonts w:ascii="Arial" w:hAnsi="Arial" w:cs="Arial"/>
                <w:sz w:val="24"/>
                <w:szCs w:val="24"/>
              </w:rPr>
              <w:t>2 000,00</w:t>
            </w:r>
          </w:p>
        </w:tc>
      </w:tr>
    </w:tbl>
    <w:p w:rsidR="005C5895" w:rsidRPr="004A091E" w:rsidRDefault="005C5895" w:rsidP="004A091E">
      <w:pPr>
        <w:spacing w:after="0" w:line="240" w:lineRule="auto"/>
        <w:jc w:val="center"/>
        <w:rPr>
          <w:rFonts w:ascii="Arial" w:hAnsi="Arial" w:cs="Arial"/>
          <w:sz w:val="24"/>
          <w:szCs w:val="24"/>
        </w:rPr>
      </w:pPr>
    </w:p>
    <w:p w:rsidR="0074165A" w:rsidRDefault="0074165A" w:rsidP="005C5895">
      <w:pPr>
        <w:rPr>
          <w:rFonts w:ascii="Arial" w:hAnsi="Arial" w:cs="Arial"/>
          <w:b/>
          <w:sz w:val="18"/>
          <w:szCs w:val="18"/>
        </w:rPr>
      </w:pPr>
    </w:p>
    <w:p w:rsidR="0074165A" w:rsidRDefault="0074165A" w:rsidP="005C5895">
      <w:pPr>
        <w:rPr>
          <w:rFonts w:ascii="Arial" w:hAnsi="Arial" w:cs="Arial"/>
          <w:b/>
          <w:sz w:val="18"/>
          <w:szCs w:val="18"/>
        </w:rPr>
      </w:pPr>
    </w:p>
    <w:p w:rsidR="0074165A" w:rsidRDefault="0074165A" w:rsidP="005C5895">
      <w:pPr>
        <w:rPr>
          <w:rFonts w:ascii="Arial" w:hAnsi="Arial" w:cs="Arial"/>
          <w:b/>
          <w:sz w:val="18"/>
          <w:szCs w:val="18"/>
        </w:rPr>
      </w:pPr>
    </w:p>
    <w:p w:rsidR="0021120A" w:rsidRDefault="0021120A"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Default="004A091E" w:rsidP="005C5895">
      <w:pPr>
        <w:rPr>
          <w:rFonts w:ascii="Arial" w:hAnsi="Arial" w:cs="Arial"/>
          <w:b/>
          <w:sz w:val="18"/>
          <w:szCs w:val="18"/>
        </w:rPr>
      </w:pPr>
    </w:p>
    <w:p w:rsidR="004A091E" w:rsidRPr="002B46B5" w:rsidRDefault="004A091E" w:rsidP="004A091E">
      <w:pPr>
        <w:spacing w:after="0" w:line="240" w:lineRule="auto"/>
        <w:ind w:firstLine="708"/>
        <w:jc w:val="right"/>
        <w:rPr>
          <w:rFonts w:ascii="Arial" w:hAnsi="Arial" w:cs="Arial"/>
          <w:sz w:val="24"/>
          <w:szCs w:val="24"/>
        </w:rPr>
      </w:pPr>
      <w:r w:rsidRPr="002B46B5">
        <w:rPr>
          <w:rFonts w:ascii="Arial" w:hAnsi="Arial" w:cs="Arial"/>
          <w:color w:val="000000"/>
          <w:sz w:val="24"/>
          <w:szCs w:val="24"/>
        </w:rPr>
        <w:lastRenderedPageBreak/>
        <w:t xml:space="preserve">Приложение № </w:t>
      </w:r>
      <w:r>
        <w:rPr>
          <w:rFonts w:ascii="Arial" w:hAnsi="Arial" w:cs="Arial"/>
          <w:color w:val="000000"/>
          <w:sz w:val="24"/>
          <w:szCs w:val="24"/>
        </w:rPr>
        <w:t>5</w:t>
      </w:r>
    </w:p>
    <w:p w:rsidR="004A091E" w:rsidRPr="002B46B5" w:rsidRDefault="004A091E" w:rsidP="004A091E">
      <w:pPr>
        <w:spacing w:after="0" w:line="240" w:lineRule="auto"/>
        <w:jc w:val="right"/>
        <w:rPr>
          <w:rFonts w:ascii="Arial" w:hAnsi="Arial" w:cs="Arial"/>
          <w:sz w:val="24"/>
          <w:szCs w:val="24"/>
        </w:rPr>
      </w:pPr>
      <w:r w:rsidRPr="002B46B5">
        <w:rPr>
          <w:rFonts w:ascii="Arial" w:hAnsi="Arial" w:cs="Arial"/>
          <w:sz w:val="24"/>
          <w:szCs w:val="24"/>
        </w:rPr>
        <w:t xml:space="preserve">к решению Собрания депутатов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w:t>
      </w:r>
    </w:p>
    <w:p w:rsidR="004A091E" w:rsidRPr="002B46B5" w:rsidRDefault="004A091E" w:rsidP="004A091E">
      <w:pPr>
        <w:spacing w:after="0" w:line="240" w:lineRule="auto"/>
        <w:jc w:val="right"/>
        <w:rPr>
          <w:rFonts w:ascii="Arial" w:hAnsi="Arial" w:cs="Arial"/>
          <w:sz w:val="24"/>
          <w:szCs w:val="24"/>
        </w:rPr>
      </w:pPr>
      <w:r w:rsidRPr="002B46B5">
        <w:rPr>
          <w:rFonts w:ascii="Arial" w:hAnsi="Arial" w:cs="Arial"/>
          <w:sz w:val="24"/>
          <w:szCs w:val="24"/>
        </w:rPr>
        <w:t xml:space="preserve">    сельсовета Рыльского района  от 25.12.2024г №149 </w:t>
      </w:r>
    </w:p>
    <w:p w:rsidR="004A091E" w:rsidRPr="002B46B5" w:rsidRDefault="004A091E" w:rsidP="004A091E">
      <w:pPr>
        <w:spacing w:after="0" w:line="240" w:lineRule="auto"/>
        <w:jc w:val="right"/>
        <w:rPr>
          <w:rFonts w:ascii="Arial" w:hAnsi="Arial" w:cs="Arial"/>
          <w:sz w:val="24"/>
          <w:szCs w:val="24"/>
        </w:rPr>
      </w:pPr>
      <w:r w:rsidRPr="002B46B5">
        <w:rPr>
          <w:rFonts w:ascii="Arial" w:hAnsi="Arial" w:cs="Arial"/>
          <w:sz w:val="24"/>
          <w:szCs w:val="24"/>
        </w:rPr>
        <w:t xml:space="preserve"> "О бюджете </w:t>
      </w:r>
      <w:proofErr w:type="spellStart"/>
      <w:r w:rsidRPr="002B46B5">
        <w:rPr>
          <w:rFonts w:ascii="Arial" w:hAnsi="Arial" w:cs="Arial"/>
          <w:sz w:val="24"/>
          <w:szCs w:val="24"/>
        </w:rPr>
        <w:t>Пригородненского</w:t>
      </w:r>
      <w:proofErr w:type="spellEnd"/>
      <w:r w:rsidRPr="002B46B5">
        <w:rPr>
          <w:rFonts w:ascii="Arial" w:hAnsi="Arial" w:cs="Arial"/>
          <w:sz w:val="24"/>
          <w:szCs w:val="24"/>
        </w:rPr>
        <w:t xml:space="preserve">  сельсовета Рыльского района </w:t>
      </w:r>
    </w:p>
    <w:p w:rsidR="004A091E" w:rsidRDefault="004A091E" w:rsidP="004A091E">
      <w:pPr>
        <w:spacing w:after="0" w:line="240" w:lineRule="auto"/>
        <w:jc w:val="right"/>
        <w:rPr>
          <w:rFonts w:ascii="Arial" w:hAnsi="Arial" w:cs="Arial"/>
          <w:color w:val="000000"/>
          <w:sz w:val="24"/>
          <w:szCs w:val="24"/>
        </w:rPr>
      </w:pPr>
      <w:r w:rsidRPr="002B46B5">
        <w:rPr>
          <w:rFonts w:ascii="Arial" w:hAnsi="Arial" w:cs="Arial"/>
          <w:sz w:val="24"/>
          <w:szCs w:val="24"/>
        </w:rPr>
        <w:t>на 2025 год  и на плановый период 2026 и 2027 годов"</w:t>
      </w:r>
    </w:p>
    <w:p w:rsidR="004A091E" w:rsidRDefault="004A091E" w:rsidP="004A091E">
      <w:pPr>
        <w:spacing w:after="0" w:line="240" w:lineRule="auto"/>
        <w:jc w:val="center"/>
        <w:rPr>
          <w:rFonts w:ascii="Arial" w:hAnsi="Arial" w:cs="Arial"/>
          <w:b/>
          <w:sz w:val="32"/>
          <w:szCs w:val="32"/>
        </w:rPr>
      </w:pPr>
    </w:p>
    <w:p w:rsidR="004A091E" w:rsidRDefault="004A091E" w:rsidP="004A091E">
      <w:pPr>
        <w:spacing w:after="0" w:line="240" w:lineRule="auto"/>
        <w:jc w:val="center"/>
        <w:rPr>
          <w:rFonts w:ascii="Arial" w:hAnsi="Arial" w:cs="Arial"/>
          <w:b/>
          <w:sz w:val="32"/>
          <w:szCs w:val="32"/>
        </w:rPr>
      </w:pPr>
    </w:p>
    <w:p w:rsidR="004A091E" w:rsidRDefault="004A091E" w:rsidP="004A091E">
      <w:pPr>
        <w:spacing w:after="0" w:line="240" w:lineRule="auto"/>
        <w:jc w:val="center"/>
        <w:rPr>
          <w:rFonts w:ascii="Arial" w:hAnsi="Arial" w:cs="Arial"/>
          <w:b/>
          <w:sz w:val="32"/>
          <w:szCs w:val="32"/>
        </w:rPr>
      </w:pPr>
    </w:p>
    <w:p w:rsidR="005C5895" w:rsidRPr="004A091E" w:rsidRDefault="005C5895" w:rsidP="004A091E">
      <w:pPr>
        <w:spacing w:after="0" w:line="240" w:lineRule="auto"/>
        <w:jc w:val="center"/>
        <w:rPr>
          <w:rFonts w:ascii="Arial" w:hAnsi="Arial" w:cs="Arial"/>
          <w:b/>
          <w:sz w:val="32"/>
          <w:szCs w:val="32"/>
        </w:rPr>
      </w:pPr>
      <w:r w:rsidRPr="004A091E">
        <w:rPr>
          <w:rFonts w:ascii="Arial" w:hAnsi="Arial" w:cs="Arial"/>
          <w:b/>
          <w:sz w:val="32"/>
          <w:szCs w:val="32"/>
        </w:rPr>
        <w:t xml:space="preserve">Распределение бюджетных ассигнований по целевым статьям (муниципальным программам </w:t>
      </w:r>
      <w:proofErr w:type="spellStart"/>
      <w:r w:rsidRPr="004A091E">
        <w:rPr>
          <w:rFonts w:ascii="Arial" w:hAnsi="Arial" w:cs="Arial"/>
          <w:b/>
          <w:sz w:val="32"/>
          <w:szCs w:val="32"/>
        </w:rPr>
        <w:t>Пригородненского</w:t>
      </w:r>
      <w:proofErr w:type="spellEnd"/>
      <w:r w:rsidRPr="004A091E">
        <w:rPr>
          <w:rFonts w:ascii="Arial" w:hAnsi="Arial" w:cs="Arial"/>
          <w:b/>
          <w:sz w:val="32"/>
          <w:szCs w:val="32"/>
        </w:rPr>
        <w:t xml:space="preserve"> сельсовета Рыльского района Курской области и не программным направлениям деятельности), группам </w:t>
      </w:r>
      <w:proofErr w:type="gramStart"/>
      <w:r w:rsidRPr="004A091E">
        <w:rPr>
          <w:rFonts w:ascii="Arial" w:hAnsi="Arial" w:cs="Arial"/>
          <w:b/>
          <w:sz w:val="32"/>
          <w:szCs w:val="32"/>
        </w:rPr>
        <w:t>видов расходов классификации расходов бюджета</w:t>
      </w:r>
      <w:proofErr w:type="gramEnd"/>
      <w:r w:rsidRPr="004A091E">
        <w:rPr>
          <w:rFonts w:ascii="Arial" w:hAnsi="Arial" w:cs="Arial"/>
          <w:b/>
          <w:sz w:val="32"/>
          <w:szCs w:val="32"/>
        </w:rPr>
        <w:t xml:space="preserve"> </w:t>
      </w:r>
      <w:proofErr w:type="spellStart"/>
      <w:r w:rsidRPr="004A091E">
        <w:rPr>
          <w:rFonts w:ascii="Arial" w:hAnsi="Arial" w:cs="Arial"/>
          <w:b/>
          <w:sz w:val="32"/>
          <w:szCs w:val="32"/>
        </w:rPr>
        <w:t>Пригородненского</w:t>
      </w:r>
      <w:proofErr w:type="spellEnd"/>
      <w:r w:rsidRPr="004A091E">
        <w:rPr>
          <w:rFonts w:ascii="Arial" w:hAnsi="Arial" w:cs="Arial"/>
          <w:b/>
          <w:sz w:val="32"/>
          <w:szCs w:val="32"/>
        </w:rPr>
        <w:t xml:space="preserve"> сельсовета  Рыльского района Курской области на 202</w:t>
      </w:r>
      <w:r w:rsidR="00496EC5" w:rsidRPr="004A091E">
        <w:rPr>
          <w:rFonts w:ascii="Arial" w:hAnsi="Arial" w:cs="Arial"/>
          <w:b/>
          <w:sz w:val="32"/>
          <w:szCs w:val="32"/>
        </w:rPr>
        <w:t>5</w:t>
      </w:r>
      <w:r w:rsidRPr="004A091E">
        <w:rPr>
          <w:rFonts w:ascii="Arial" w:hAnsi="Arial" w:cs="Arial"/>
          <w:b/>
          <w:sz w:val="32"/>
          <w:szCs w:val="32"/>
        </w:rPr>
        <w:t xml:space="preserve"> год и на плановый период 202</w:t>
      </w:r>
      <w:r w:rsidR="00496EC5" w:rsidRPr="004A091E">
        <w:rPr>
          <w:rFonts w:ascii="Arial" w:hAnsi="Arial" w:cs="Arial"/>
          <w:b/>
          <w:sz w:val="32"/>
          <w:szCs w:val="32"/>
        </w:rPr>
        <w:t>6</w:t>
      </w:r>
      <w:r w:rsidRPr="004A091E">
        <w:rPr>
          <w:rFonts w:ascii="Arial" w:hAnsi="Arial" w:cs="Arial"/>
          <w:b/>
          <w:sz w:val="32"/>
          <w:szCs w:val="32"/>
        </w:rPr>
        <w:t xml:space="preserve"> и 202</w:t>
      </w:r>
      <w:r w:rsidR="00496EC5" w:rsidRPr="004A091E">
        <w:rPr>
          <w:rFonts w:ascii="Arial" w:hAnsi="Arial" w:cs="Arial"/>
          <w:b/>
          <w:sz w:val="32"/>
          <w:szCs w:val="32"/>
        </w:rPr>
        <w:t>7</w:t>
      </w:r>
      <w:r w:rsidR="00893745" w:rsidRPr="004A091E">
        <w:rPr>
          <w:rFonts w:ascii="Arial" w:hAnsi="Arial" w:cs="Arial"/>
          <w:b/>
          <w:sz w:val="32"/>
          <w:szCs w:val="32"/>
        </w:rPr>
        <w:t xml:space="preserve"> </w:t>
      </w:r>
      <w:r w:rsidRPr="004A091E">
        <w:rPr>
          <w:rFonts w:ascii="Arial" w:hAnsi="Arial" w:cs="Arial"/>
          <w:b/>
          <w:sz w:val="32"/>
          <w:szCs w:val="32"/>
        </w:rPr>
        <w:t>годов</w:t>
      </w:r>
    </w:p>
    <w:p w:rsidR="005C5895" w:rsidRPr="0074165A" w:rsidRDefault="005C5895" w:rsidP="005C5895">
      <w:pPr>
        <w:jc w:val="center"/>
        <w:rPr>
          <w:b/>
          <w:sz w:val="28"/>
          <w:szCs w:val="28"/>
        </w:rPr>
      </w:pPr>
    </w:p>
    <w:tbl>
      <w:tblPr>
        <w:tblW w:w="10916" w:type="dxa"/>
        <w:tblInd w:w="-743" w:type="dxa"/>
        <w:tblLayout w:type="fixed"/>
        <w:tblLook w:val="0000" w:firstRow="0" w:lastRow="0" w:firstColumn="0" w:lastColumn="0" w:noHBand="0" w:noVBand="0"/>
      </w:tblPr>
      <w:tblGrid>
        <w:gridCol w:w="3828"/>
        <w:gridCol w:w="1701"/>
        <w:gridCol w:w="709"/>
        <w:gridCol w:w="1559"/>
        <w:gridCol w:w="1560"/>
        <w:gridCol w:w="1559"/>
      </w:tblGrid>
      <w:tr w:rsidR="005A1F1D" w:rsidRPr="004A091E" w:rsidTr="006B2CF1">
        <w:tc>
          <w:tcPr>
            <w:tcW w:w="3828" w:type="dxa"/>
            <w:tcBorders>
              <w:top w:val="single" w:sz="4" w:space="0" w:color="000000"/>
              <w:left w:val="single" w:sz="4" w:space="0" w:color="000000"/>
              <w:bottom w:val="single" w:sz="4" w:space="0" w:color="000000"/>
            </w:tcBorders>
            <w:shd w:val="clear" w:color="auto" w:fill="auto"/>
          </w:tcPr>
          <w:p w:rsidR="005C5895" w:rsidRPr="004A091E" w:rsidRDefault="005C5895" w:rsidP="004A091E">
            <w:pPr>
              <w:rPr>
                <w:rFonts w:ascii="Arial" w:hAnsi="Arial" w:cs="Arial"/>
                <w:bCs/>
                <w:color w:val="000000"/>
                <w:sz w:val="24"/>
                <w:szCs w:val="24"/>
              </w:rPr>
            </w:pPr>
            <w:r w:rsidRPr="004A091E">
              <w:rPr>
                <w:rFonts w:ascii="Arial" w:hAnsi="Arial" w:cs="Arial"/>
                <w:bCs/>
                <w:color w:val="000000"/>
                <w:sz w:val="24"/>
                <w:szCs w:val="24"/>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5C5895" w:rsidRPr="004A091E" w:rsidRDefault="005C5895" w:rsidP="004A091E">
            <w:pPr>
              <w:rPr>
                <w:rFonts w:ascii="Arial" w:hAnsi="Arial" w:cs="Arial"/>
                <w:bCs/>
                <w:color w:val="000000"/>
                <w:sz w:val="24"/>
                <w:szCs w:val="24"/>
              </w:rPr>
            </w:pPr>
            <w:r w:rsidRPr="004A091E">
              <w:rPr>
                <w:rFonts w:ascii="Arial" w:hAnsi="Arial" w:cs="Arial"/>
                <w:bCs/>
                <w:color w:val="000000"/>
                <w:sz w:val="24"/>
                <w:szCs w:val="24"/>
              </w:rPr>
              <w:t>ЦСР</w:t>
            </w:r>
          </w:p>
          <w:p w:rsidR="005C5895" w:rsidRPr="004A091E" w:rsidRDefault="005C5895" w:rsidP="004A091E">
            <w:pP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5C5895" w:rsidRPr="004A091E" w:rsidRDefault="005C5895" w:rsidP="004A091E">
            <w:pPr>
              <w:rPr>
                <w:rFonts w:ascii="Arial" w:hAnsi="Arial" w:cs="Arial"/>
                <w:bCs/>
                <w:color w:val="000000"/>
                <w:sz w:val="24"/>
                <w:szCs w:val="24"/>
              </w:rPr>
            </w:pPr>
            <w:r w:rsidRPr="004A091E">
              <w:rPr>
                <w:rFonts w:ascii="Arial" w:hAnsi="Arial" w:cs="Arial"/>
                <w:bCs/>
                <w:color w:val="000000"/>
                <w:sz w:val="24"/>
                <w:szCs w:val="24"/>
              </w:rPr>
              <w:t>ВР</w:t>
            </w:r>
          </w:p>
        </w:tc>
        <w:tc>
          <w:tcPr>
            <w:tcW w:w="1559" w:type="dxa"/>
            <w:tcBorders>
              <w:top w:val="single" w:sz="4" w:space="0" w:color="000000"/>
              <w:left w:val="single" w:sz="4" w:space="0" w:color="000000"/>
              <w:bottom w:val="single" w:sz="4" w:space="0" w:color="000000"/>
            </w:tcBorders>
            <w:shd w:val="clear" w:color="auto" w:fill="auto"/>
          </w:tcPr>
          <w:p w:rsidR="005C5895" w:rsidRPr="004A091E" w:rsidRDefault="005C5895" w:rsidP="004A091E">
            <w:pPr>
              <w:rPr>
                <w:rFonts w:ascii="Arial" w:hAnsi="Arial" w:cs="Arial"/>
                <w:bCs/>
                <w:sz w:val="24"/>
                <w:szCs w:val="24"/>
              </w:rPr>
            </w:pPr>
            <w:r w:rsidRPr="004A091E">
              <w:rPr>
                <w:rFonts w:ascii="Arial" w:hAnsi="Arial" w:cs="Arial"/>
                <w:bCs/>
                <w:color w:val="000000"/>
                <w:sz w:val="24"/>
                <w:szCs w:val="24"/>
              </w:rPr>
              <w:t>Сумма на 202</w:t>
            </w:r>
            <w:r w:rsidR="00F956A1" w:rsidRPr="004A091E">
              <w:rPr>
                <w:rFonts w:ascii="Arial" w:hAnsi="Arial" w:cs="Arial"/>
                <w:bCs/>
                <w:color w:val="000000"/>
                <w:sz w:val="24"/>
                <w:szCs w:val="24"/>
              </w:rPr>
              <w:t>5</w:t>
            </w:r>
            <w:r w:rsidRPr="004A091E">
              <w:rPr>
                <w:rFonts w:ascii="Arial" w:hAnsi="Arial" w:cs="Arial"/>
                <w:bCs/>
                <w:color w:val="000000"/>
                <w:sz w:val="24"/>
                <w:szCs w:val="24"/>
              </w:rPr>
              <w:t xml:space="preserve"> год</w:t>
            </w:r>
          </w:p>
        </w:tc>
        <w:tc>
          <w:tcPr>
            <w:tcW w:w="1560" w:type="dxa"/>
            <w:tcBorders>
              <w:top w:val="single" w:sz="4" w:space="0" w:color="000000"/>
              <w:left w:val="single" w:sz="4" w:space="0" w:color="000000"/>
              <w:bottom w:val="single" w:sz="4" w:space="0" w:color="000000"/>
            </w:tcBorders>
          </w:tcPr>
          <w:p w:rsidR="005C5895" w:rsidRPr="004A091E" w:rsidRDefault="005C5895" w:rsidP="004A091E">
            <w:pPr>
              <w:rPr>
                <w:rFonts w:ascii="Arial" w:hAnsi="Arial" w:cs="Arial"/>
                <w:bCs/>
                <w:sz w:val="24"/>
                <w:szCs w:val="24"/>
              </w:rPr>
            </w:pPr>
            <w:r w:rsidRPr="004A091E">
              <w:rPr>
                <w:rFonts w:ascii="Arial" w:hAnsi="Arial" w:cs="Arial"/>
                <w:bCs/>
                <w:sz w:val="24"/>
                <w:szCs w:val="24"/>
              </w:rPr>
              <w:t>Сумма на 202</w:t>
            </w:r>
            <w:r w:rsidR="00F956A1" w:rsidRPr="004A091E">
              <w:rPr>
                <w:rFonts w:ascii="Arial" w:hAnsi="Arial" w:cs="Arial"/>
                <w:bCs/>
                <w:sz w:val="24"/>
                <w:szCs w:val="24"/>
              </w:rPr>
              <w:t>6</w:t>
            </w:r>
            <w:r w:rsidRPr="004A091E">
              <w:rPr>
                <w:rFonts w:ascii="Arial" w:hAnsi="Arial" w:cs="Arial"/>
                <w:bCs/>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4A091E" w:rsidRDefault="005C5895" w:rsidP="004A091E">
            <w:pPr>
              <w:rPr>
                <w:rFonts w:ascii="Arial" w:hAnsi="Arial" w:cs="Arial"/>
                <w:sz w:val="24"/>
                <w:szCs w:val="24"/>
              </w:rPr>
            </w:pPr>
            <w:r w:rsidRPr="004A091E">
              <w:rPr>
                <w:rFonts w:ascii="Arial" w:hAnsi="Arial" w:cs="Arial"/>
                <w:bCs/>
                <w:sz w:val="24"/>
                <w:szCs w:val="24"/>
              </w:rPr>
              <w:t>Сумма на 202</w:t>
            </w:r>
            <w:r w:rsidR="00F956A1" w:rsidRPr="004A091E">
              <w:rPr>
                <w:rFonts w:ascii="Arial" w:hAnsi="Arial" w:cs="Arial"/>
                <w:bCs/>
                <w:sz w:val="24"/>
                <w:szCs w:val="24"/>
              </w:rPr>
              <w:t>7</w:t>
            </w:r>
            <w:r w:rsidRPr="004A091E">
              <w:rPr>
                <w:rFonts w:ascii="Arial" w:hAnsi="Arial" w:cs="Arial"/>
                <w:bCs/>
                <w:sz w:val="24"/>
                <w:szCs w:val="24"/>
              </w:rPr>
              <w:t xml:space="preserve"> год</w:t>
            </w:r>
          </w:p>
        </w:tc>
      </w:tr>
      <w:tr w:rsidR="005A1F1D" w:rsidRPr="00A610CB" w:rsidTr="006B2CF1">
        <w:tc>
          <w:tcPr>
            <w:tcW w:w="3828" w:type="dxa"/>
            <w:tcBorders>
              <w:top w:val="single" w:sz="4" w:space="0" w:color="000000"/>
              <w:left w:val="single" w:sz="4" w:space="0" w:color="000000"/>
              <w:bottom w:val="single" w:sz="4" w:space="0" w:color="000000"/>
            </w:tcBorders>
            <w:shd w:val="clear" w:color="auto" w:fill="auto"/>
          </w:tcPr>
          <w:p w:rsidR="005C5895" w:rsidRPr="004A091E" w:rsidRDefault="005C589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В С Е Г О</w:t>
            </w:r>
          </w:p>
        </w:tc>
        <w:tc>
          <w:tcPr>
            <w:tcW w:w="1701" w:type="dxa"/>
            <w:tcBorders>
              <w:top w:val="single" w:sz="4" w:space="0" w:color="000000"/>
              <w:left w:val="single" w:sz="4" w:space="0" w:color="000000"/>
              <w:bottom w:val="single" w:sz="4" w:space="0" w:color="000000"/>
            </w:tcBorders>
            <w:shd w:val="clear" w:color="auto" w:fill="auto"/>
          </w:tcPr>
          <w:p w:rsidR="005C5895" w:rsidRPr="004A091E" w:rsidRDefault="005C5895" w:rsidP="006B2CF1">
            <w:pPr>
              <w:snapToGrid w:val="0"/>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5C5895" w:rsidRPr="004A091E" w:rsidRDefault="005C5895" w:rsidP="006B2CF1">
            <w:pPr>
              <w:snapToGrid w:val="0"/>
              <w:spacing w:after="0" w:line="240" w:lineRule="auto"/>
              <w:jc w:val="center"/>
              <w:rPr>
                <w:rFonts w:ascii="Arial" w:hAnsi="Arial" w:cs="Arial"/>
                <w:bCs/>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5C5895" w:rsidRPr="004A091E" w:rsidRDefault="00F956A1" w:rsidP="006B2CF1">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1 460 902</w:t>
            </w:r>
            <w:r w:rsidR="00084F89" w:rsidRPr="004A091E">
              <w:rPr>
                <w:rFonts w:ascii="Arial" w:hAnsi="Arial" w:cs="Arial"/>
                <w:bCs/>
                <w:color w:val="000000"/>
                <w:sz w:val="24"/>
                <w:szCs w:val="24"/>
              </w:rPr>
              <w:t>,00</w:t>
            </w:r>
          </w:p>
        </w:tc>
        <w:tc>
          <w:tcPr>
            <w:tcW w:w="1560" w:type="dxa"/>
            <w:tcBorders>
              <w:top w:val="single" w:sz="4" w:space="0" w:color="000000"/>
              <w:left w:val="single" w:sz="4" w:space="0" w:color="000000"/>
              <w:bottom w:val="single" w:sz="4" w:space="0" w:color="000000"/>
            </w:tcBorders>
          </w:tcPr>
          <w:p w:rsidR="005C5895" w:rsidRPr="004A091E" w:rsidRDefault="00CB3D97" w:rsidP="006B2CF1">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743 077</w:t>
            </w:r>
            <w:r w:rsidR="00084F89" w:rsidRPr="004A091E">
              <w:rPr>
                <w:rFonts w:ascii="Arial" w:hAnsi="Arial" w:cs="Arial"/>
                <w:bCs/>
                <w:color w:val="000000"/>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4A091E" w:rsidRDefault="00CB3D97" w:rsidP="006B2CF1">
            <w:pPr>
              <w:spacing w:after="0" w:line="240" w:lineRule="auto"/>
              <w:jc w:val="center"/>
              <w:rPr>
                <w:rFonts w:ascii="Arial" w:hAnsi="Arial" w:cs="Arial"/>
                <w:sz w:val="24"/>
                <w:szCs w:val="24"/>
              </w:rPr>
            </w:pPr>
            <w:r w:rsidRPr="004A091E">
              <w:rPr>
                <w:rFonts w:ascii="Arial" w:hAnsi="Arial" w:cs="Arial"/>
                <w:sz w:val="24"/>
                <w:szCs w:val="24"/>
              </w:rPr>
              <w:t>717 419</w:t>
            </w:r>
            <w:r w:rsidR="00084F89" w:rsidRPr="004A091E">
              <w:rPr>
                <w:rFonts w:ascii="Arial" w:hAnsi="Arial" w:cs="Arial"/>
                <w:sz w:val="24"/>
                <w:szCs w:val="24"/>
              </w:rPr>
              <w:t>,00</w:t>
            </w:r>
          </w:p>
        </w:tc>
      </w:tr>
      <w:tr w:rsidR="005A1F1D" w:rsidRPr="00A610CB" w:rsidTr="006B2CF1">
        <w:tc>
          <w:tcPr>
            <w:tcW w:w="3828" w:type="dxa"/>
            <w:tcBorders>
              <w:top w:val="single" w:sz="4" w:space="0" w:color="000000"/>
              <w:left w:val="single" w:sz="4" w:space="0" w:color="000000"/>
              <w:bottom w:val="single" w:sz="4" w:space="0" w:color="000000"/>
            </w:tcBorders>
            <w:shd w:val="clear" w:color="auto" w:fill="auto"/>
          </w:tcPr>
          <w:p w:rsidR="005C5895" w:rsidRPr="004A091E" w:rsidRDefault="005C5895"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Условно утвержденные расходы</w:t>
            </w:r>
          </w:p>
        </w:tc>
        <w:tc>
          <w:tcPr>
            <w:tcW w:w="1701" w:type="dxa"/>
            <w:tcBorders>
              <w:top w:val="single" w:sz="4" w:space="0" w:color="000000"/>
              <w:left w:val="single" w:sz="4" w:space="0" w:color="000000"/>
              <w:bottom w:val="single" w:sz="4" w:space="0" w:color="000000"/>
            </w:tcBorders>
            <w:shd w:val="clear" w:color="auto" w:fill="auto"/>
          </w:tcPr>
          <w:p w:rsidR="005C5895" w:rsidRPr="004A091E" w:rsidRDefault="005C5895" w:rsidP="006B2CF1">
            <w:pPr>
              <w:snapToGrid w:val="0"/>
              <w:spacing w:after="0" w:line="240" w:lineRule="auto"/>
              <w:jc w:val="center"/>
              <w:rPr>
                <w:rFonts w:ascii="Arial" w:hAnsi="Arial" w:cs="Arial"/>
                <w:bCs/>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5C5895" w:rsidRPr="004A091E" w:rsidRDefault="005C5895" w:rsidP="006B2CF1">
            <w:pPr>
              <w:snapToGrid w:val="0"/>
              <w:spacing w:after="0" w:line="240" w:lineRule="auto"/>
              <w:jc w:val="center"/>
              <w:rPr>
                <w:rFonts w:ascii="Arial" w:hAnsi="Arial" w:cs="Arial"/>
                <w:bCs/>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5C5895" w:rsidRPr="004A091E" w:rsidRDefault="005C5895" w:rsidP="006B2CF1">
            <w:pPr>
              <w:spacing w:after="0" w:line="240" w:lineRule="auto"/>
              <w:jc w:val="center"/>
              <w:rPr>
                <w:rFonts w:ascii="Arial" w:hAnsi="Arial" w:cs="Arial"/>
                <w:bCs/>
                <w:color w:val="000000"/>
                <w:sz w:val="24"/>
                <w:szCs w:val="24"/>
              </w:rPr>
            </w:pPr>
          </w:p>
        </w:tc>
        <w:tc>
          <w:tcPr>
            <w:tcW w:w="1560" w:type="dxa"/>
            <w:tcBorders>
              <w:top w:val="single" w:sz="4" w:space="0" w:color="000000"/>
              <w:left w:val="single" w:sz="4" w:space="0" w:color="000000"/>
              <w:bottom w:val="single" w:sz="4" w:space="0" w:color="000000"/>
            </w:tcBorders>
          </w:tcPr>
          <w:p w:rsidR="005C5895" w:rsidRPr="004A091E" w:rsidRDefault="00CB3D97" w:rsidP="006B2CF1">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14 139</w:t>
            </w:r>
            <w:r w:rsidR="00084F89" w:rsidRPr="004A091E">
              <w:rPr>
                <w:rFonts w:ascii="Arial" w:hAnsi="Arial" w:cs="Arial"/>
                <w:bCs/>
                <w:color w:val="000000"/>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4A091E" w:rsidRDefault="00CB3D97" w:rsidP="006B2CF1">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26 682</w:t>
            </w:r>
            <w:r w:rsidR="00084F89" w:rsidRPr="004A091E">
              <w:rPr>
                <w:rFonts w:ascii="Arial" w:hAnsi="Arial" w:cs="Arial"/>
                <w:bCs/>
                <w:color w:val="000000"/>
                <w:sz w:val="24"/>
                <w:szCs w:val="24"/>
              </w:rPr>
              <w:t>,00</w:t>
            </w:r>
          </w:p>
        </w:tc>
      </w:tr>
      <w:tr w:rsidR="005A1F1D" w:rsidRPr="00A610CB" w:rsidTr="006B2CF1">
        <w:tc>
          <w:tcPr>
            <w:tcW w:w="3828" w:type="dxa"/>
            <w:tcBorders>
              <w:top w:val="single" w:sz="4" w:space="0" w:color="000000"/>
              <w:left w:val="single" w:sz="4" w:space="0" w:color="000000"/>
              <w:bottom w:val="single" w:sz="4" w:space="0" w:color="000000"/>
            </w:tcBorders>
            <w:shd w:val="clear" w:color="auto" w:fill="auto"/>
          </w:tcPr>
          <w:p w:rsidR="005C5895" w:rsidRPr="004A091E" w:rsidRDefault="00084F89" w:rsidP="004A091E">
            <w:pPr>
              <w:spacing w:after="0" w:line="240" w:lineRule="auto"/>
              <w:rPr>
                <w:rFonts w:ascii="Arial" w:hAnsi="Arial" w:cs="Arial"/>
                <w:bCs/>
                <w:color w:val="000000"/>
                <w:sz w:val="24"/>
                <w:szCs w:val="24"/>
              </w:rPr>
            </w:pPr>
            <w:r w:rsidRPr="004A091E">
              <w:rPr>
                <w:rFonts w:ascii="Arial" w:hAnsi="Arial" w:cs="Arial"/>
                <w:bCs/>
                <w:color w:val="000000"/>
                <w:sz w:val="24"/>
                <w:szCs w:val="24"/>
              </w:rPr>
              <w:t xml:space="preserve">Муниципальная программа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«Управление муниципальным имуществом и земельными ресурсами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на 2020 – 2022 и на перспективу до 20</w:t>
            </w:r>
            <w:r w:rsidR="00CB3D97" w:rsidRPr="004A091E">
              <w:rPr>
                <w:rFonts w:ascii="Arial" w:hAnsi="Arial" w:cs="Arial"/>
                <w:bCs/>
                <w:color w:val="000000"/>
                <w:sz w:val="24"/>
                <w:szCs w:val="24"/>
              </w:rPr>
              <w:t>30</w:t>
            </w:r>
            <w:r w:rsidRPr="004A091E">
              <w:rPr>
                <w:rFonts w:ascii="Arial" w:hAnsi="Arial" w:cs="Arial"/>
                <w:bCs/>
                <w:color w:val="000000"/>
                <w:sz w:val="24"/>
                <w:szCs w:val="24"/>
              </w:rPr>
              <w:t xml:space="preserve"> года»</w:t>
            </w:r>
          </w:p>
        </w:tc>
        <w:tc>
          <w:tcPr>
            <w:tcW w:w="1701" w:type="dxa"/>
            <w:tcBorders>
              <w:top w:val="single" w:sz="4" w:space="0" w:color="000000"/>
              <w:left w:val="single" w:sz="4" w:space="0" w:color="000000"/>
              <w:bottom w:val="single" w:sz="4" w:space="0" w:color="000000"/>
            </w:tcBorders>
            <w:shd w:val="clear" w:color="auto" w:fill="auto"/>
          </w:tcPr>
          <w:p w:rsidR="005C5895" w:rsidRPr="004A091E" w:rsidRDefault="00084F89" w:rsidP="006B2CF1">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04</w:t>
            </w:r>
            <w:r w:rsidR="005C5895" w:rsidRPr="004A091E">
              <w:rPr>
                <w:rFonts w:ascii="Arial" w:hAnsi="Arial" w:cs="Arial"/>
                <w:bCs/>
                <w:color w:val="000000"/>
                <w:sz w:val="24"/>
                <w:szCs w:val="24"/>
              </w:rPr>
              <w:t xml:space="preserve"> 0 00 00000</w:t>
            </w:r>
          </w:p>
        </w:tc>
        <w:tc>
          <w:tcPr>
            <w:tcW w:w="709" w:type="dxa"/>
            <w:tcBorders>
              <w:top w:val="single" w:sz="4" w:space="0" w:color="000000"/>
              <w:left w:val="single" w:sz="4" w:space="0" w:color="000000"/>
              <w:bottom w:val="single" w:sz="4" w:space="0" w:color="000000"/>
            </w:tcBorders>
            <w:shd w:val="clear" w:color="auto" w:fill="auto"/>
          </w:tcPr>
          <w:p w:rsidR="005C5895" w:rsidRPr="004A091E" w:rsidRDefault="005C5895" w:rsidP="006B2CF1">
            <w:pPr>
              <w:snapToGrid w:val="0"/>
              <w:spacing w:after="0" w:line="240" w:lineRule="auto"/>
              <w:jc w:val="center"/>
              <w:rPr>
                <w:rFonts w:ascii="Arial" w:hAnsi="Arial" w:cs="Arial"/>
                <w:bCs/>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5C5895" w:rsidRPr="004A091E" w:rsidRDefault="00084F89" w:rsidP="006B2CF1">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10 000,00</w:t>
            </w:r>
          </w:p>
        </w:tc>
        <w:tc>
          <w:tcPr>
            <w:tcW w:w="1560" w:type="dxa"/>
            <w:tcBorders>
              <w:top w:val="single" w:sz="4" w:space="0" w:color="000000"/>
              <w:left w:val="single" w:sz="4" w:space="0" w:color="000000"/>
              <w:bottom w:val="single" w:sz="4" w:space="0" w:color="000000"/>
            </w:tcBorders>
          </w:tcPr>
          <w:p w:rsidR="005C5895" w:rsidRPr="004A091E" w:rsidRDefault="00CB3D97" w:rsidP="006B2CF1">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3</w:t>
            </w:r>
            <w:r w:rsidR="00084F89" w:rsidRPr="004A091E">
              <w:rPr>
                <w:rFonts w:ascii="Arial" w:hAnsi="Arial" w:cs="Arial"/>
                <w:bCs/>
                <w:color w:val="000000"/>
                <w:sz w:val="24"/>
                <w:szCs w:val="24"/>
              </w:rPr>
              <w:t>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4A091E" w:rsidRDefault="00CB3D97" w:rsidP="006B2CF1">
            <w:pPr>
              <w:spacing w:after="0" w:line="240" w:lineRule="auto"/>
              <w:jc w:val="center"/>
              <w:rPr>
                <w:rFonts w:ascii="Arial" w:hAnsi="Arial" w:cs="Arial"/>
                <w:sz w:val="24"/>
                <w:szCs w:val="24"/>
              </w:rPr>
            </w:pPr>
            <w:r w:rsidRPr="004A091E">
              <w:rPr>
                <w:rFonts w:ascii="Arial" w:hAnsi="Arial" w:cs="Arial"/>
                <w:sz w:val="24"/>
                <w:szCs w:val="24"/>
              </w:rPr>
              <w:t>3</w:t>
            </w:r>
            <w:r w:rsidR="00084F89" w:rsidRPr="004A091E">
              <w:rPr>
                <w:rFonts w:ascii="Arial" w:hAnsi="Arial" w:cs="Arial"/>
                <w:sz w:val="24"/>
                <w:szCs w:val="24"/>
              </w:rPr>
              <w:t> 000,00</w:t>
            </w:r>
          </w:p>
        </w:tc>
      </w:tr>
      <w:tr w:rsidR="00084F89" w:rsidRPr="00A610CB" w:rsidTr="006B2CF1">
        <w:tc>
          <w:tcPr>
            <w:tcW w:w="3828" w:type="dxa"/>
            <w:tcBorders>
              <w:top w:val="single" w:sz="4" w:space="0" w:color="000000"/>
              <w:left w:val="single" w:sz="4" w:space="0" w:color="000000"/>
              <w:bottom w:val="single" w:sz="4" w:space="0" w:color="000000"/>
            </w:tcBorders>
            <w:shd w:val="clear" w:color="auto" w:fill="auto"/>
          </w:tcPr>
          <w:p w:rsidR="00084F89" w:rsidRPr="004A091E" w:rsidRDefault="00084F89" w:rsidP="006B2CF1">
            <w:pPr>
              <w:spacing w:after="0" w:line="240" w:lineRule="auto"/>
              <w:jc w:val="both"/>
              <w:rPr>
                <w:rFonts w:ascii="Arial" w:hAnsi="Arial" w:cs="Arial"/>
                <w:bCs/>
                <w:color w:val="000000"/>
                <w:sz w:val="24"/>
                <w:szCs w:val="24"/>
              </w:rPr>
            </w:pPr>
            <w:r w:rsidRPr="004A091E">
              <w:rPr>
                <w:rFonts w:ascii="Arial" w:hAnsi="Arial" w:cs="Arial"/>
                <w:bCs/>
                <w:color w:val="000000"/>
                <w:sz w:val="24"/>
                <w:szCs w:val="24"/>
              </w:rPr>
              <w:t xml:space="preserve">Подпрограмма «Повышение эффективности управления муниципальным имуществом и земельными ресурсами»  муниципальной программы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области «Управление муниципальным имуществом и земельными ресурсами </w:t>
            </w:r>
            <w:proofErr w:type="spellStart"/>
            <w:r w:rsidRPr="004A091E">
              <w:rPr>
                <w:rFonts w:ascii="Arial" w:hAnsi="Arial" w:cs="Arial"/>
                <w:bCs/>
                <w:color w:val="000000"/>
                <w:sz w:val="24"/>
                <w:szCs w:val="24"/>
              </w:rPr>
              <w:t>Пригородненского</w:t>
            </w:r>
            <w:proofErr w:type="spellEnd"/>
            <w:r w:rsidRPr="004A091E">
              <w:rPr>
                <w:rFonts w:ascii="Arial" w:hAnsi="Arial" w:cs="Arial"/>
                <w:bCs/>
                <w:color w:val="000000"/>
                <w:sz w:val="24"/>
                <w:szCs w:val="24"/>
              </w:rPr>
              <w:t xml:space="preserve">  сельсовета Рыльского района Курской </w:t>
            </w:r>
            <w:r w:rsidRPr="004A091E">
              <w:rPr>
                <w:rFonts w:ascii="Arial" w:hAnsi="Arial" w:cs="Arial"/>
                <w:bCs/>
                <w:color w:val="000000"/>
                <w:sz w:val="24"/>
                <w:szCs w:val="24"/>
              </w:rPr>
              <w:lastRenderedPageBreak/>
              <w:t>области на 2020 – 2022 и на перспективу до 20</w:t>
            </w:r>
            <w:r w:rsidR="00CB3D97" w:rsidRPr="004A091E">
              <w:rPr>
                <w:rFonts w:ascii="Arial" w:hAnsi="Arial" w:cs="Arial"/>
                <w:bCs/>
                <w:color w:val="000000"/>
                <w:sz w:val="24"/>
                <w:szCs w:val="24"/>
              </w:rPr>
              <w:t>30</w:t>
            </w:r>
            <w:r w:rsidRPr="004A091E">
              <w:rPr>
                <w:rFonts w:ascii="Arial" w:hAnsi="Arial" w:cs="Arial"/>
                <w:bCs/>
                <w:color w:val="000000"/>
                <w:sz w:val="24"/>
                <w:szCs w:val="24"/>
              </w:rPr>
              <w:t xml:space="preserve"> года»</w:t>
            </w:r>
          </w:p>
        </w:tc>
        <w:tc>
          <w:tcPr>
            <w:tcW w:w="1701" w:type="dxa"/>
            <w:tcBorders>
              <w:top w:val="single" w:sz="4" w:space="0" w:color="000000"/>
              <w:left w:val="single" w:sz="4" w:space="0" w:color="000000"/>
              <w:bottom w:val="single" w:sz="4" w:space="0" w:color="000000"/>
            </w:tcBorders>
            <w:shd w:val="clear" w:color="auto" w:fill="auto"/>
          </w:tcPr>
          <w:p w:rsidR="00084F89" w:rsidRPr="004A091E" w:rsidRDefault="00084F89" w:rsidP="006B2CF1">
            <w:pPr>
              <w:spacing w:after="0" w:line="240" w:lineRule="auto"/>
              <w:jc w:val="center"/>
              <w:rPr>
                <w:rFonts w:ascii="Arial" w:hAnsi="Arial" w:cs="Arial"/>
                <w:color w:val="000000"/>
                <w:sz w:val="24"/>
                <w:szCs w:val="24"/>
              </w:rPr>
            </w:pPr>
            <w:r w:rsidRPr="004A091E">
              <w:rPr>
                <w:rFonts w:ascii="Arial" w:hAnsi="Arial" w:cs="Arial"/>
                <w:color w:val="000000"/>
                <w:sz w:val="24"/>
                <w:szCs w:val="24"/>
              </w:rPr>
              <w:lastRenderedPageBreak/>
              <w:t>04 1 00 00000</w:t>
            </w:r>
          </w:p>
        </w:tc>
        <w:tc>
          <w:tcPr>
            <w:tcW w:w="709" w:type="dxa"/>
            <w:tcBorders>
              <w:top w:val="single" w:sz="4" w:space="0" w:color="000000"/>
              <w:left w:val="single" w:sz="4" w:space="0" w:color="000000"/>
              <w:bottom w:val="single" w:sz="4" w:space="0" w:color="000000"/>
            </w:tcBorders>
            <w:shd w:val="clear" w:color="auto" w:fill="auto"/>
          </w:tcPr>
          <w:p w:rsidR="00084F89" w:rsidRPr="004A091E" w:rsidRDefault="00084F89" w:rsidP="006B2CF1">
            <w:pPr>
              <w:snapToGrid w:val="0"/>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084F89" w:rsidRPr="004A091E" w:rsidRDefault="00084F89" w:rsidP="006B2CF1">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10 000,00</w:t>
            </w:r>
          </w:p>
        </w:tc>
        <w:tc>
          <w:tcPr>
            <w:tcW w:w="1560" w:type="dxa"/>
            <w:tcBorders>
              <w:top w:val="single" w:sz="4" w:space="0" w:color="000000"/>
              <w:left w:val="single" w:sz="4" w:space="0" w:color="000000"/>
              <w:bottom w:val="single" w:sz="4" w:space="0" w:color="000000"/>
            </w:tcBorders>
          </w:tcPr>
          <w:p w:rsidR="00084F89" w:rsidRPr="004A091E" w:rsidRDefault="00CB3D97" w:rsidP="006B2CF1">
            <w:pPr>
              <w:spacing w:after="0" w:line="240" w:lineRule="auto"/>
              <w:jc w:val="center"/>
              <w:rPr>
                <w:rFonts w:ascii="Arial" w:hAnsi="Arial" w:cs="Arial"/>
                <w:bCs/>
                <w:color w:val="000000"/>
                <w:sz w:val="24"/>
                <w:szCs w:val="24"/>
              </w:rPr>
            </w:pPr>
            <w:r w:rsidRPr="004A091E">
              <w:rPr>
                <w:rFonts w:ascii="Arial" w:hAnsi="Arial" w:cs="Arial"/>
                <w:bCs/>
                <w:color w:val="000000"/>
                <w:sz w:val="24"/>
                <w:szCs w:val="24"/>
              </w:rPr>
              <w:t>3</w:t>
            </w:r>
            <w:r w:rsidR="00084F89" w:rsidRPr="004A091E">
              <w:rPr>
                <w:rFonts w:ascii="Arial" w:hAnsi="Arial" w:cs="Arial"/>
                <w:bCs/>
                <w:color w:val="000000"/>
                <w:sz w:val="24"/>
                <w:szCs w:val="24"/>
              </w:rPr>
              <w:t>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84F89" w:rsidRPr="004A091E" w:rsidRDefault="00CB3D97" w:rsidP="006B2CF1">
            <w:pPr>
              <w:spacing w:after="0" w:line="240" w:lineRule="auto"/>
              <w:jc w:val="center"/>
              <w:rPr>
                <w:rFonts w:ascii="Arial" w:hAnsi="Arial" w:cs="Arial"/>
                <w:sz w:val="24"/>
                <w:szCs w:val="24"/>
              </w:rPr>
            </w:pPr>
            <w:r w:rsidRPr="004A091E">
              <w:rPr>
                <w:rFonts w:ascii="Arial" w:hAnsi="Arial" w:cs="Arial"/>
                <w:sz w:val="24"/>
                <w:szCs w:val="24"/>
              </w:rPr>
              <w:t>3</w:t>
            </w:r>
            <w:r w:rsidR="00084F89" w:rsidRPr="004A091E">
              <w:rPr>
                <w:rFonts w:ascii="Arial" w:hAnsi="Arial" w:cs="Arial"/>
                <w:sz w:val="24"/>
                <w:szCs w:val="24"/>
              </w:rPr>
              <w:t> 000,00</w:t>
            </w:r>
          </w:p>
        </w:tc>
      </w:tr>
      <w:tr w:rsidR="00CB3D97" w:rsidRPr="00A610CB" w:rsidTr="006B2CF1">
        <w:tc>
          <w:tcPr>
            <w:tcW w:w="3828" w:type="dxa"/>
            <w:tcBorders>
              <w:top w:val="single" w:sz="4" w:space="0" w:color="000000"/>
              <w:left w:val="single" w:sz="4" w:space="0" w:color="000000"/>
              <w:bottom w:val="single" w:sz="4" w:space="0" w:color="000000"/>
            </w:tcBorders>
            <w:shd w:val="clear" w:color="auto" w:fill="auto"/>
          </w:tcPr>
          <w:p w:rsidR="00CB3D97" w:rsidRPr="006B2CF1" w:rsidRDefault="00CB3D9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lastRenderedPageBreak/>
              <w:t xml:space="preserve">Основное мероприятие "Проведение муниципальной политики в области имущественных и земельных отношений на территории  </w:t>
            </w:r>
            <w:proofErr w:type="spellStart"/>
            <w:r w:rsidRPr="006B2CF1">
              <w:rPr>
                <w:rFonts w:ascii="Arial" w:hAnsi="Arial" w:cs="Arial"/>
                <w:color w:val="000000"/>
                <w:sz w:val="24"/>
                <w:szCs w:val="24"/>
              </w:rPr>
              <w:t>Пригородненского</w:t>
            </w:r>
            <w:proofErr w:type="spellEnd"/>
            <w:r w:rsidRPr="006B2CF1">
              <w:rPr>
                <w:rFonts w:ascii="Arial" w:hAnsi="Arial" w:cs="Arial"/>
                <w:color w:val="000000"/>
                <w:sz w:val="24"/>
                <w:szCs w:val="24"/>
              </w:rPr>
              <w:t xml:space="preserve"> сельсовета Рыльского района Курской области"</w:t>
            </w:r>
          </w:p>
        </w:tc>
        <w:tc>
          <w:tcPr>
            <w:tcW w:w="1701" w:type="dxa"/>
            <w:tcBorders>
              <w:top w:val="single" w:sz="4" w:space="0" w:color="000000"/>
              <w:left w:val="single" w:sz="4" w:space="0" w:color="000000"/>
              <w:bottom w:val="single" w:sz="4" w:space="0" w:color="000000"/>
            </w:tcBorders>
            <w:shd w:val="clear" w:color="auto" w:fill="auto"/>
          </w:tcPr>
          <w:p w:rsidR="00CB3D97" w:rsidRPr="006B2CF1" w:rsidRDefault="00CB3D9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04 1 01 00000</w:t>
            </w:r>
          </w:p>
        </w:tc>
        <w:tc>
          <w:tcPr>
            <w:tcW w:w="709" w:type="dxa"/>
            <w:tcBorders>
              <w:top w:val="single" w:sz="4" w:space="0" w:color="000000"/>
              <w:left w:val="single" w:sz="4" w:space="0" w:color="000000"/>
              <w:bottom w:val="single" w:sz="4" w:space="0" w:color="000000"/>
            </w:tcBorders>
            <w:shd w:val="clear" w:color="auto" w:fill="auto"/>
          </w:tcPr>
          <w:p w:rsidR="00CB3D97" w:rsidRPr="006B2CF1" w:rsidRDefault="00CB3D97" w:rsidP="006B2CF1">
            <w:pPr>
              <w:snapToGrid w:val="0"/>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CB3D97" w:rsidRPr="006B2CF1" w:rsidRDefault="00CB3D9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10 000,00</w:t>
            </w:r>
          </w:p>
        </w:tc>
        <w:tc>
          <w:tcPr>
            <w:tcW w:w="1560" w:type="dxa"/>
            <w:tcBorders>
              <w:top w:val="single" w:sz="4" w:space="0" w:color="000000"/>
              <w:left w:val="single" w:sz="4" w:space="0" w:color="000000"/>
              <w:bottom w:val="single" w:sz="4" w:space="0" w:color="000000"/>
            </w:tcBorders>
          </w:tcPr>
          <w:p w:rsidR="00CB3D97" w:rsidRPr="006B2CF1" w:rsidRDefault="00CB3D9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B3D97" w:rsidRPr="006B2CF1" w:rsidRDefault="00CB3D97" w:rsidP="006B2CF1">
            <w:pPr>
              <w:spacing w:after="0" w:line="240" w:lineRule="auto"/>
              <w:jc w:val="center"/>
              <w:rPr>
                <w:rFonts w:ascii="Arial" w:hAnsi="Arial" w:cs="Arial"/>
                <w:sz w:val="24"/>
                <w:szCs w:val="24"/>
              </w:rPr>
            </w:pPr>
            <w:r w:rsidRPr="006B2CF1">
              <w:rPr>
                <w:rFonts w:ascii="Arial" w:hAnsi="Arial" w:cs="Arial"/>
                <w:sz w:val="24"/>
                <w:szCs w:val="24"/>
              </w:rPr>
              <w:t>3 000,00</w:t>
            </w:r>
          </w:p>
        </w:tc>
      </w:tr>
      <w:tr w:rsidR="00084F89" w:rsidRPr="00A610CB" w:rsidTr="006B2CF1">
        <w:tc>
          <w:tcPr>
            <w:tcW w:w="3828" w:type="dxa"/>
            <w:tcBorders>
              <w:top w:val="single" w:sz="4" w:space="0" w:color="000000"/>
              <w:left w:val="single" w:sz="4" w:space="0" w:color="000000"/>
              <w:bottom w:val="single" w:sz="4" w:space="0" w:color="000000"/>
            </w:tcBorders>
            <w:shd w:val="clear" w:color="auto" w:fill="auto"/>
          </w:tcPr>
          <w:p w:rsidR="00084F89" w:rsidRPr="006B2CF1" w:rsidRDefault="00084F89" w:rsidP="006B2CF1">
            <w:pPr>
              <w:spacing w:after="0" w:line="240" w:lineRule="auto"/>
              <w:jc w:val="both"/>
              <w:rPr>
                <w:rFonts w:ascii="Arial" w:hAnsi="Arial" w:cs="Arial"/>
                <w:bCs/>
                <w:color w:val="000000"/>
                <w:sz w:val="24"/>
                <w:szCs w:val="24"/>
              </w:rPr>
            </w:pPr>
            <w:r w:rsidRPr="006B2CF1">
              <w:rPr>
                <w:rFonts w:ascii="Arial" w:hAnsi="Arial" w:cs="Arial"/>
                <w:bCs/>
                <w:color w:val="000000"/>
                <w:sz w:val="24"/>
                <w:szCs w:val="24"/>
              </w:rPr>
              <w:t>Мероприятия в области имущественных отношений</w:t>
            </w:r>
          </w:p>
        </w:tc>
        <w:tc>
          <w:tcPr>
            <w:tcW w:w="1701" w:type="dxa"/>
            <w:tcBorders>
              <w:top w:val="single" w:sz="4" w:space="0" w:color="000000"/>
              <w:left w:val="single" w:sz="4" w:space="0" w:color="000000"/>
              <w:bottom w:val="single" w:sz="4" w:space="0" w:color="000000"/>
            </w:tcBorders>
            <w:shd w:val="clear" w:color="auto" w:fill="auto"/>
          </w:tcPr>
          <w:p w:rsidR="00084F89" w:rsidRPr="006B2CF1" w:rsidRDefault="00084F89"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04 1 01 С1467</w:t>
            </w:r>
          </w:p>
        </w:tc>
        <w:tc>
          <w:tcPr>
            <w:tcW w:w="709" w:type="dxa"/>
            <w:tcBorders>
              <w:top w:val="single" w:sz="4" w:space="0" w:color="000000"/>
              <w:left w:val="single" w:sz="4" w:space="0" w:color="000000"/>
              <w:bottom w:val="single" w:sz="4" w:space="0" w:color="000000"/>
            </w:tcBorders>
            <w:shd w:val="clear" w:color="auto" w:fill="auto"/>
          </w:tcPr>
          <w:p w:rsidR="00084F89" w:rsidRPr="006B2CF1" w:rsidRDefault="00084F89" w:rsidP="006B2CF1">
            <w:pPr>
              <w:snapToGrid w:val="0"/>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084F89" w:rsidRPr="006B2CF1" w:rsidRDefault="00084F89"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60" w:type="dxa"/>
            <w:tcBorders>
              <w:top w:val="single" w:sz="4" w:space="0" w:color="000000"/>
              <w:left w:val="single" w:sz="4" w:space="0" w:color="000000"/>
              <w:bottom w:val="single" w:sz="4" w:space="0" w:color="000000"/>
            </w:tcBorders>
          </w:tcPr>
          <w:p w:rsidR="00084F89" w:rsidRPr="006B2CF1" w:rsidRDefault="00CB3D9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w:t>
            </w:r>
            <w:r w:rsidR="00084F89" w:rsidRPr="006B2CF1">
              <w:rPr>
                <w:rFonts w:ascii="Arial" w:hAnsi="Arial" w:cs="Arial"/>
                <w:bCs/>
                <w:color w:val="000000"/>
                <w:sz w:val="24"/>
                <w:szCs w:val="24"/>
              </w:rPr>
              <w:t>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84F89" w:rsidRPr="006B2CF1" w:rsidRDefault="00CB3D97" w:rsidP="006B2CF1">
            <w:pPr>
              <w:spacing w:after="0" w:line="240" w:lineRule="auto"/>
              <w:jc w:val="center"/>
              <w:rPr>
                <w:rFonts w:ascii="Arial" w:hAnsi="Arial" w:cs="Arial"/>
                <w:sz w:val="24"/>
                <w:szCs w:val="24"/>
              </w:rPr>
            </w:pPr>
            <w:r w:rsidRPr="006B2CF1">
              <w:rPr>
                <w:rFonts w:ascii="Arial" w:hAnsi="Arial" w:cs="Arial"/>
                <w:sz w:val="24"/>
                <w:szCs w:val="24"/>
              </w:rPr>
              <w:t>2</w:t>
            </w:r>
            <w:r w:rsidR="00084F89" w:rsidRPr="006B2CF1">
              <w:rPr>
                <w:rFonts w:ascii="Arial" w:hAnsi="Arial" w:cs="Arial"/>
                <w:sz w:val="24"/>
                <w:szCs w:val="24"/>
              </w:rPr>
              <w:t> 000,00</w:t>
            </w:r>
          </w:p>
        </w:tc>
      </w:tr>
      <w:tr w:rsidR="0078337B" w:rsidRPr="00A610CB" w:rsidTr="006B2CF1">
        <w:trPr>
          <w:trHeight w:val="1261"/>
        </w:trPr>
        <w:tc>
          <w:tcPr>
            <w:tcW w:w="3828" w:type="dxa"/>
            <w:tcBorders>
              <w:top w:val="single" w:sz="4" w:space="0" w:color="000000"/>
              <w:left w:val="single" w:sz="4" w:space="0" w:color="000000"/>
              <w:bottom w:val="single" w:sz="4" w:space="0" w:color="000000"/>
            </w:tcBorders>
            <w:shd w:val="clear" w:color="auto" w:fill="auto"/>
          </w:tcPr>
          <w:p w:rsidR="0078337B" w:rsidRPr="006B2CF1" w:rsidRDefault="0078337B" w:rsidP="006B2CF1">
            <w:pPr>
              <w:spacing w:after="0" w:line="240" w:lineRule="auto"/>
              <w:jc w:val="both"/>
              <w:rPr>
                <w:rFonts w:ascii="Arial" w:hAnsi="Arial" w:cs="Arial"/>
                <w:bCs/>
                <w:color w:val="000000"/>
                <w:sz w:val="24"/>
                <w:szCs w:val="24"/>
              </w:rPr>
            </w:pPr>
            <w:r w:rsidRPr="006B2CF1">
              <w:rPr>
                <w:rFonts w:ascii="Arial" w:hAnsi="Arial" w:cs="Arial"/>
                <w:bCs/>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78337B" w:rsidRPr="006B2CF1" w:rsidRDefault="0078337B" w:rsidP="006B2CF1">
            <w:pPr>
              <w:spacing w:after="0" w:line="240" w:lineRule="auto"/>
              <w:jc w:val="center"/>
              <w:rPr>
                <w:rFonts w:ascii="Arial" w:hAnsi="Arial" w:cs="Arial"/>
                <w:color w:val="000000"/>
                <w:sz w:val="24"/>
                <w:szCs w:val="24"/>
                <w:lang w:val="en-US"/>
              </w:rPr>
            </w:pPr>
            <w:r w:rsidRPr="006B2CF1">
              <w:rPr>
                <w:rFonts w:ascii="Arial" w:hAnsi="Arial" w:cs="Arial"/>
                <w:color w:val="000000"/>
                <w:sz w:val="24"/>
                <w:szCs w:val="24"/>
              </w:rPr>
              <w:t>04 1 01 С1467</w:t>
            </w:r>
          </w:p>
        </w:tc>
        <w:tc>
          <w:tcPr>
            <w:tcW w:w="709" w:type="dxa"/>
            <w:tcBorders>
              <w:top w:val="single" w:sz="4" w:space="0" w:color="000000"/>
              <w:left w:val="single" w:sz="4" w:space="0" w:color="000000"/>
              <w:bottom w:val="single" w:sz="4" w:space="0" w:color="000000"/>
            </w:tcBorders>
            <w:shd w:val="clear" w:color="auto" w:fill="auto"/>
          </w:tcPr>
          <w:p w:rsidR="0078337B" w:rsidRPr="006B2CF1" w:rsidRDefault="0078337B" w:rsidP="006B2CF1">
            <w:pPr>
              <w:snapToGrid w:val="0"/>
              <w:spacing w:after="0" w:line="240" w:lineRule="auto"/>
              <w:jc w:val="center"/>
              <w:rPr>
                <w:rFonts w:ascii="Arial" w:hAnsi="Arial" w:cs="Arial"/>
                <w:color w:val="000000"/>
                <w:sz w:val="24"/>
                <w:szCs w:val="24"/>
              </w:rPr>
            </w:pPr>
            <w:r w:rsidRPr="006B2CF1">
              <w:rPr>
                <w:rFonts w:ascii="Arial" w:hAnsi="Arial" w:cs="Arial"/>
                <w:color w:val="000000"/>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78337B" w:rsidRPr="006B2CF1" w:rsidRDefault="0078337B"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60" w:type="dxa"/>
            <w:tcBorders>
              <w:top w:val="single" w:sz="4" w:space="0" w:color="000000"/>
              <w:left w:val="single" w:sz="4" w:space="0" w:color="000000"/>
              <w:bottom w:val="single" w:sz="4" w:space="0" w:color="000000"/>
            </w:tcBorders>
          </w:tcPr>
          <w:p w:rsidR="0078337B" w:rsidRPr="006B2CF1" w:rsidRDefault="00CB3D9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w:t>
            </w:r>
            <w:r w:rsidR="0078337B" w:rsidRPr="006B2CF1">
              <w:rPr>
                <w:rFonts w:ascii="Arial" w:hAnsi="Arial" w:cs="Arial"/>
                <w:bCs/>
                <w:color w:val="000000"/>
                <w:sz w:val="24"/>
                <w:szCs w:val="24"/>
              </w:rPr>
              <w:t>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337B" w:rsidRPr="006B2CF1" w:rsidRDefault="00CB3D97" w:rsidP="006B2CF1">
            <w:pPr>
              <w:spacing w:after="0" w:line="240" w:lineRule="auto"/>
              <w:jc w:val="center"/>
              <w:rPr>
                <w:rFonts w:ascii="Arial" w:hAnsi="Arial" w:cs="Arial"/>
                <w:sz w:val="24"/>
                <w:szCs w:val="24"/>
              </w:rPr>
            </w:pPr>
            <w:r w:rsidRPr="006B2CF1">
              <w:rPr>
                <w:rFonts w:ascii="Arial" w:hAnsi="Arial" w:cs="Arial"/>
                <w:sz w:val="24"/>
                <w:szCs w:val="24"/>
              </w:rPr>
              <w:t>2</w:t>
            </w:r>
            <w:r w:rsidR="0078337B" w:rsidRPr="006B2CF1">
              <w:rPr>
                <w:rFonts w:ascii="Arial" w:hAnsi="Arial" w:cs="Arial"/>
                <w:sz w:val="24"/>
                <w:szCs w:val="24"/>
              </w:rPr>
              <w:t> 000,00</w:t>
            </w:r>
          </w:p>
        </w:tc>
      </w:tr>
      <w:tr w:rsidR="0078337B" w:rsidRPr="00A610CB" w:rsidTr="006B2CF1">
        <w:tc>
          <w:tcPr>
            <w:tcW w:w="3828" w:type="dxa"/>
            <w:tcBorders>
              <w:top w:val="single" w:sz="4" w:space="0" w:color="000000"/>
              <w:left w:val="single" w:sz="4" w:space="0" w:color="000000"/>
              <w:bottom w:val="single" w:sz="4" w:space="0" w:color="000000"/>
            </w:tcBorders>
            <w:shd w:val="clear" w:color="auto" w:fill="auto"/>
          </w:tcPr>
          <w:p w:rsidR="0078337B" w:rsidRPr="006B2CF1" w:rsidRDefault="0078337B"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Мероприятия в области земельных отношений</w:t>
            </w:r>
          </w:p>
        </w:tc>
        <w:tc>
          <w:tcPr>
            <w:tcW w:w="1701" w:type="dxa"/>
            <w:tcBorders>
              <w:top w:val="single" w:sz="4" w:space="0" w:color="000000"/>
              <w:left w:val="single" w:sz="4" w:space="0" w:color="000000"/>
              <w:bottom w:val="single" w:sz="4" w:space="0" w:color="000000"/>
            </w:tcBorders>
            <w:shd w:val="clear" w:color="auto" w:fill="auto"/>
          </w:tcPr>
          <w:p w:rsidR="0078337B" w:rsidRPr="006B2CF1" w:rsidRDefault="0078337B"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04 1 01 С1468</w:t>
            </w:r>
          </w:p>
        </w:tc>
        <w:tc>
          <w:tcPr>
            <w:tcW w:w="709" w:type="dxa"/>
            <w:tcBorders>
              <w:top w:val="single" w:sz="4" w:space="0" w:color="000000"/>
              <w:left w:val="single" w:sz="4" w:space="0" w:color="000000"/>
              <w:bottom w:val="single" w:sz="4" w:space="0" w:color="000000"/>
            </w:tcBorders>
            <w:shd w:val="clear" w:color="auto" w:fill="auto"/>
          </w:tcPr>
          <w:p w:rsidR="0078337B" w:rsidRPr="006B2CF1" w:rsidRDefault="0078337B" w:rsidP="006B2CF1">
            <w:pPr>
              <w:snapToGrid w:val="0"/>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78337B" w:rsidRPr="006B2CF1" w:rsidRDefault="0078337B"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60" w:type="dxa"/>
            <w:tcBorders>
              <w:top w:val="single" w:sz="4" w:space="0" w:color="000000"/>
              <w:left w:val="single" w:sz="4" w:space="0" w:color="000000"/>
              <w:bottom w:val="single" w:sz="4" w:space="0" w:color="000000"/>
            </w:tcBorders>
          </w:tcPr>
          <w:p w:rsidR="0078337B" w:rsidRPr="006B2CF1" w:rsidRDefault="00CB3D9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w:t>
            </w:r>
            <w:r w:rsidR="0078337B" w:rsidRPr="006B2CF1">
              <w:rPr>
                <w:rFonts w:ascii="Arial" w:hAnsi="Arial" w:cs="Arial"/>
                <w:bCs/>
                <w:color w:val="000000"/>
                <w:sz w:val="24"/>
                <w:szCs w:val="24"/>
              </w:rPr>
              <w:t>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337B" w:rsidRPr="006B2CF1" w:rsidRDefault="00CB3D97" w:rsidP="006B2CF1">
            <w:pPr>
              <w:spacing w:after="0" w:line="240" w:lineRule="auto"/>
              <w:jc w:val="center"/>
              <w:rPr>
                <w:rFonts w:ascii="Arial" w:hAnsi="Arial" w:cs="Arial"/>
                <w:sz w:val="24"/>
                <w:szCs w:val="24"/>
              </w:rPr>
            </w:pPr>
            <w:r w:rsidRPr="006B2CF1">
              <w:rPr>
                <w:rFonts w:ascii="Arial" w:hAnsi="Arial" w:cs="Arial"/>
                <w:sz w:val="24"/>
                <w:szCs w:val="24"/>
              </w:rPr>
              <w:t>1 00</w:t>
            </w:r>
            <w:r w:rsidR="0078337B" w:rsidRPr="006B2CF1">
              <w:rPr>
                <w:rFonts w:ascii="Arial" w:hAnsi="Arial" w:cs="Arial"/>
                <w:sz w:val="24"/>
                <w:szCs w:val="24"/>
              </w:rPr>
              <w:t>0,00</w:t>
            </w:r>
          </w:p>
        </w:tc>
      </w:tr>
      <w:tr w:rsidR="001B0C45" w:rsidRPr="00A610CB" w:rsidTr="006B2CF1">
        <w:tc>
          <w:tcPr>
            <w:tcW w:w="3828"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04 1 01 С1468</w:t>
            </w:r>
          </w:p>
        </w:tc>
        <w:tc>
          <w:tcPr>
            <w:tcW w:w="70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60" w:type="dxa"/>
            <w:tcBorders>
              <w:top w:val="single" w:sz="4" w:space="0" w:color="000000"/>
              <w:left w:val="single" w:sz="4" w:space="0" w:color="000000"/>
              <w:bottom w:val="single" w:sz="4" w:space="0" w:color="000000"/>
            </w:tcBorders>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1 000,00</w:t>
            </w:r>
          </w:p>
        </w:tc>
      </w:tr>
      <w:tr w:rsidR="001B0C45" w:rsidRPr="00A610CB" w:rsidTr="006B2CF1">
        <w:tc>
          <w:tcPr>
            <w:tcW w:w="3828"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both"/>
              <w:rPr>
                <w:rFonts w:ascii="Arial" w:hAnsi="Arial" w:cs="Arial"/>
                <w:bCs/>
                <w:color w:val="000000"/>
                <w:sz w:val="24"/>
                <w:szCs w:val="24"/>
              </w:rPr>
            </w:pPr>
            <w:r w:rsidRPr="006B2CF1">
              <w:rPr>
                <w:rFonts w:ascii="Arial" w:hAnsi="Arial" w:cs="Arial"/>
                <w:bCs/>
                <w:color w:val="000000"/>
                <w:sz w:val="24"/>
                <w:szCs w:val="24"/>
              </w:rPr>
              <w:t xml:space="preserve">Муниципальная программа  «Энергосбережение и повышение энергетической эффективности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на период 2020 – 2022 годы и на перспективу до 2030 года»</w:t>
            </w:r>
          </w:p>
        </w:tc>
        <w:tc>
          <w:tcPr>
            <w:tcW w:w="1701"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05 0 00 00000</w:t>
            </w:r>
          </w:p>
        </w:tc>
        <w:tc>
          <w:tcPr>
            <w:tcW w:w="70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10 000,00</w:t>
            </w:r>
          </w:p>
        </w:tc>
        <w:tc>
          <w:tcPr>
            <w:tcW w:w="1560" w:type="dxa"/>
            <w:tcBorders>
              <w:top w:val="single" w:sz="4" w:space="0" w:color="000000"/>
              <w:left w:val="single" w:sz="4" w:space="0" w:color="000000"/>
              <w:bottom w:val="single" w:sz="4" w:space="0" w:color="000000"/>
            </w:tcBorders>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2 000,00</w:t>
            </w:r>
          </w:p>
        </w:tc>
      </w:tr>
      <w:tr w:rsidR="001B0C45" w:rsidRPr="00A610CB" w:rsidTr="006B2CF1">
        <w:tc>
          <w:tcPr>
            <w:tcW w:w="3828"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both"/>
              <w:rPr>
                <w:rFonts w:ascii="Arial" w:hAnsi="Arial" w:cs="Arial"/>
                <w:bCs/>
                <w:color w:val="000000"/>
                <w:sz w:val="24"/>
                <w:szCs w:val="24"/>
              </w:rPr>
            </w:pPr>
            <w:r w:rsidRPr="006B2CF1">
              <w:rPr>
                <w:rFonts w:ascii="Arial" w:hAnsi="Arial" w:cs="Arial"/>
                <w:bCs/>
                <w:color w:val="000000"/>
                <w:sz w:val="24"/>
                <w:szCs w:val="24"/>
              </w:rPr>
              <w:t xml:space="preserve">Подпрограмма  «Проведение мероприятий по энергосбережению в муниципальных учреждениях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муниципальной программы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«Энергосбережение и повышение энергетической эффективности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на период  2020 – 2022 годы и на перспективу до 2030 года»</w:t>
            </w:r>
          </w:p>
        </w:tc>
        <w:tc>
          <w:tcPr>
            <w:tcW w:w="1701"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05 1 00 00000</w:t>
            </w:r>
          </w:p>
        </w:tc>
        <w:tc>
          <w:tcPr>
            <w:tcW w:w="70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10 000,00</w:t>
            </w:r>
          </w:p>
        </w:tc>
        <w:tc>
          <w:tcPr>
            <w:tcW w:w="1560" w:type="dxa"/>
            <w:tcBorders>
              <w:top w:val="single" w:sz="4" w:space="0" w:color="000000"/>
              <w:left w:val="single" w:sz="4" w:space="0" w:color="000000"/>
              <w:bottom w:val="single" w:sz="4" w:space="0" w:color="000000"/>
            </w:tcBorders>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2 000,00</w:t>
            </w:r>
          </w:p>
        </w:tc>
      </w:tr>
      <w:tr w:rsidR="001B0C45" w:rsidRPr="00A610CB" w:rsidTr="006B2CF1">
        <w:tc>
          <w:tcPr>
            <w:tcW w:w="3828"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both"/>
              <w:rPr>
                <w:rFonts w:ascii="Arial" w:hAnsi="Arial" w:cs="Arial"/>
                <w:color w:val="000000"/>
                <w:sz w:val="24"/>
                <w:szCs w:val="24"/>
              </w:rPr>
            </w:pPr>
            <w:r w:rsidRPr="006B2CF1">
              <w:rPr>
                <w:rFonts w:ascii="Arial" w:hAnsi="Arial" w:cs="Arial"/>
                <w:bCs/>
                <w:color w:val="000000"/>
                <w:sz w:val="24"/>
                <w:szCs w:val="24"/>
              </w:rPr>
              <w:t xml:space="preserve">Основное мероприятие «Проведение эффективной </w:t>
            </w:r>
            <w:r w:rsidRPr="006B2CF1">
              <w:rPr>
                <w:rFonts w:ascii="Arial" w:hAnsi="Arial" w:cs="Arial"/>
                <w:bCs/>
                <w:color w:val="000000"/>
                <w:sz w:val="24"/>
                <w:szCs w:val="24"/>
              </w:rPr>
              <w:lastRenderedPageBreak/>
              <w:t xml:space="preserve">энергосберегающей политики в </w:t>
            </w:r>
            <w:proofErr w:type="spellStart"/>
            <w:r w:rsidRPr="006B2CF1">
              <w:rPr>
                <w:rFonts w:ascii="Arial" w:hAnsi="Arial" w:cs="Arial"/>
                <w:bCs/>
                <w:color w:val="000000"/>
                <w:sz w:val="24"/>
                <w:szCs w:val="24"/>
              </w:rPr>
              <w:t>Пригородненском</w:t>
            </w:r>
            <w:proofErr w:type="spellEnd"/>
            <w:r w:rsidRPr="006B2CF1">
              <w:rPr>
                <w:rFonts w:ascii="Arial" w:hAnsi="Arial" w:cs="Arial"/>
                <w:bCs/>
                <w:color w:val="000000"/>
                <w:sz w:val="24"/>
                <w:szCs w:val="24"/>
              </w:rPr>
              <w:t xml:space="preserve"> сельсовете Рыльского района Курской области»</w:t>
            </w:r>
          </w:p>
        </w:tc>
        <w:tc>
          <w:tcPr>
            <w:tcW w:w="1701"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lastRenderedPageBreak/>
              <w:t>05 1 01 00000</w:t>
            </w:r>
          </w:p>
        </w:tc>
        <w:tc>
          <w:tcPr>
            <w:tcW w:w="70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10 000,00</w:t>
            </w:r>
          </w:p>
        </w:tc>
        <w:tc>
          <w:tcPr>
            <w:tcW w:w="1560" w:type="dxa"/>
            <w:tcBorders>
              <w:top w:val="single" w:sz="4" w:space="0" w:color="000000"/>
              <w:left w:val="single" w:sz="4" w:space="0" w:color="000000"/>
              <w:bottom w:val="single" w:sz="4" w:space="0" w:color="000000"/>
            </w:tcBorders>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2 000,00</w:t>
            </w:r>
          </w:p>
        </w:tc>
      </w:tr>
      <w:tr w:rsidR="001B0C45" w:rsidRPr="00A610CB" w:rsidTr="006B2CF1">
        <w:trPr>
          <w:trHeight w:val="1056"/>
        </w:trPr>
        <w:tc>
          <w:tcPr>
            <w:tcW w:w="3828"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rPr>
                <w:rFonts w:ascii="Arial" w:hAnsi="Arial" w:cs="Arial"/>
                <w:color w:val="000000"/>
                <w:sz w:val="24"/>
                <w:szCs w:val="24"/>
              </w:rPr>
            </w:pPr>
            <w:r w:rsidRPr="006B2CF1">
              <w:rPr>
                <w:rFonts w:ascii="Arial" w:hAnsi="Arial" w:cs="Arial"/>
                <w:color w:val="000000"/>
                <w:sz w:val="24"/>
                <w:szCs w:val="24"/>
              </w:rPr>
              <w:lastRenderedPageBreak/>
              <w:t>Мероприятия в области энергосбережения</w:t>
            </w:r>
          </w:p>
        </w:tc>
        <w:tc>
          <w:tcPr>
            <w:tcW w:w="1701"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05 1 01 С1434</w:t>
            </w:r>
          </w:p>
        </w:tc>
        <w:tc>
          <w:tcPr>
            <w:tcW w:w="70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10 000,00</w:t>
            </w:r>
          </w:p>
        </w:tc>
        <w:tc>
          <w:tcPr>
            <w:tcW w:w="1560" w:type="dxa"/>
            <w:tcBorders>
              <w:top w:val="single" w:sz="4" w:space="0" w:color="000000"/>
              <w:left w:val="single" w:sz="4" w:space="0" w:color="000000"/>
              <w:bottom w:val="single" w:sz="4" w:space="0" w:color="000000"/>
            </w:tcBorders>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2 000,00</w:t>
            </w:r>
          </w:p>
        </w:tc>
      </w:tr>
      <w:tr w:rsidR="001B0C45" w:rsidRPr="00A610CB" w:rsidTr="006B2CF1">
        <w:tc>
          <w:tcPr>
            <w:tcW w:w="3828"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rPr>
                <w:rFonts w:ascii="Arial" w:hAnsi="Arial" w:cs="Arial"/>
                <w:color w:val="000000"/>
                <w:sz w:val="24"/>
                <w:szCs w:val="24"/>
              </w:rPr>
            </w:pPr>
            <w:r w:rsidRPr="006B2CF1">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05 1 01 С1434</w:t>
            </w:r>
          </w:p>
        </w:tc>
        <w:tc>
          <w:tcPr>
            <w:tcW w:w="70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10 000,00</w:t>
            </w:r>
          </w:p>
        </w:tc>
        <w:tc>
          <w:tcPr>
            <w:tcW w:w="1560" w:type="dxa"/>
            <w:tcBorders>
              <w:top w:val="single" w:sz="4" w:space="0" w:color="000000"/>
              <w:left w:val="single" w:sz="4" w:space="0" w:color="000000"/>
              <w:bottom w:val="single" w:sz="4" w:space="0" w:color="000000"/>
            </w:tcBorders>
          </w:tcPr>
          <w:p w:rsidR="001B0C45" w:rsidRPr="006B2CF1" w:rsidRDefault="001B0C45"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0C45" w:rsidRPr="006B2CF1" w:rsidRDefault="001B0C45" w:rsidP="006B2CF1">
            <w:pPr>
              <w:spacing w:after="0" w:line="240" w:lineRule="auto"/>
              <w:jc w:val="center"/>
              <w:rPr>
                <w:rFonts w:ascii="Arial" w:hAnsi="Arial" w:cs="Arial"/>
                <w:sz w:val="24"/>
                <w:szCs w:val="24"/>
              </w:rPr>
            </w:pPr>
            <w:r w:rsidRPr="006B2CF1">
              <w:rPr>
                <w:rFonts w:ascii="Arial" w:hAnsi="Arial" w:cs="Arial"/>
                <w:sz w:val="24"/>
                <w:szCs w:val="24"/>
              </w:rPr>
              <w:t>2 000,00</w:t>
            </w:r>
          </w:p>
        </w:tc>
      </w:tr>
      <w:tr w:rsidR="00BF38F0" w:rsidRPr="00A610CB" w:rsidTr="006B2CF1">
        <w:tc>
          <w:tcPr>
            <w:tcW w:w="3828"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bCs/>
                <w:color w:val="000000"/>
                <w:sz w:val="24"/>
                <w:szCs w:val="24"/>
              </w:rPr>
            </w:pPr>
            <w:r w:rsidRPr="006B2CF1">
              <w:rPr>
                <w:rFonts w:ascii="Arial" w:hAnsi="Arial" w:cs="Arial"/>
                <w:bCs/>
                <w:color w:val="000000"/>
                <w:sz w:val="24"/>
                <w:szCs w:val="24"/>
              </w:rPr>
              <w:t xml:space="preserve">Муниципальная программа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"Благоустройство и содержание территории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на 2020-2030 годы»</w:t>
            </w:r>
          </w:p>
        </w:tc>
        <w:tc>
          <w:tcPr>
            <w:tcW w:w="1701"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07 0 00 00000</w:t>
            </w:r>
          </w:p>
        </w:tc>
        <w:tc>
          <w:tcPr>
            <w:tcW w:w="70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napToGrid w:val="0"/>
              <w:spacing w:after="0" w:line="240" w:lineRule="auto"/>
              <w:jc w:val="center"/>
              <w:rPr>
                <w:rFonts w:ascii="Arial" w:hAnsi="Arial" w:cs="Arial"/>
                <w:bCs/>
                <w:sz w:val="24"/>
                <w:szCs w:val="24"/>
              </w:rPr>
            </w:pPr>
          </w:p>
        </w:tc>
        <w:tc>
          <w:tcPr>
            <w:tcW w:w="155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145 000,00</w:t>
            </w:r>
          </w:p>
        </w:tc>
        <w:tc>
          <w:tcPr>
            <w:tcW w:w="1560" w:type="dxa"/>
            <w:tcBorders>
              <w:top w:val="single" w:sz="4" w:space="0" w:color="000000"/>
              <w:left w:val="single" w:sz="4" w:space="0" w:color="000000"/>
              <w:bottom w:val="single" w:sz="4" w:space="0" w:color="000000"/>
            </w:tcBorders>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38F0" w:rsidRPr="006B2CF1" w:rsidRDefault="00BF38F0" w:rsidP="006B2CF1">
            <w:pPr>
              <w:spacing w:after="0" w:line="240" w:lineRule="auto"/>
              <w:jc w:val="center"/>
              <w:rPr>
                <w:rFonts w:ascii="Arial" w:hAnsi="Arial" w:cs="Arial"/>
                <w:sz w:val="24"/>
                <w:szCs w:val="24"/>
              </w:rPr>
            </w:pPr>
            <w:r w:rsidRPr="006B2CF1">
              <w:rPr>
                <w:rFonts w:ascii="Arial" w:hAnsi="Arial" w:cs="Arial"/>
                <w:sz w:val="24"/>
                <w:szCs w:val="24"/>
              </w:rPr>
              <w:t>20 000,00</w:t>
            </w:r>
          </w:p>
        </w:tc>
      </w:tr>
      <w:tr w:rsidR="00BF38F0" w:rsidRPr="00A610CB" w:rsidTr="006B2CF1">
        <w:tc>
          <w:tcPr>
            <w:tcW w:w="3828"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color w:val="000000"/>
                <w:sz w:val="24"/>
                <w:szCs w:val="24"/>
              </w:rPr>
            </w:pPr>
            <w:r w:rsidRPr="006B2CF1">
              <w:rPr>
                <w:rFonts w:ascii="Arial" w:hAnsi="Arial" w:cs="Arial"/>
                <w:bCs/>
                <w:color w:val="000000"/>
                <w:sz w:val="24"/>
                <w:szCs w:val="24"/>
              </w:rPr>
              <w:t xml:space="preserve">Подпрограмма «Организация благоустройства территории поселения» муниципальной программы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«Благоустройство и содержание территории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на 2020-2030 годы».</w:t>
            </w:r>
          </w:p>
        </w:tc>
        <w:tc>
          <w:tcPr>
            <w:tcW w:w="1701"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07 1 00 00000</w:t>
            </w:r>
          </w:p>
        </w:tc>
        <w:tc>
          <w:tcPr>
            <w:tcW w:w="70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napToGrid w:val="0"/>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145 000,00</w:t>
            </w:r>
          </w:p>
        </w:tc>
        <w:tc>
          <w:tcPr>
            <w:tcW w:w="1560" w:type="dxa"/>
            <w:tcBorders>
              <w:top w:val="single" w:sz="4" w:space="0" w:color="000000"/>
              <w:left w:val="single" w:sz="4" w:space="0" w:color="000000"/>
              <w:bottom w:val="single" w:sz="4" w:space="0" w:color="000000"/>
            </w:tcBorders>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38F0" w:rsidRPr="006B2CF1" w:rsidRDefault="00BF38F0" w:rsidP="006B2CF1">
            <w:pPr>
              <w:spacing w:after="0" w:line="240" w:lineRule="auto"/>
              <w:jc w:val="center"/>
              <w:rPr>
                <w:rFonts w:ascii="Arial" w:hAnsi="Arial" w:cs="Arial"/>
                <w:sz w:val="24"/>
                <w:szCs w:val="24"/>
              </w:rPr>
            </w:pPr>
            <w:r w:rsidRPr="006B2CF1">
              <w:rPr>
                <w:rFonts w:ascii="Arial" w:hAnsi="Arial" w:cs="Arial"/>
                <w:sz w:val="24"/>
                <w:szCs w:val="24"/>
              </w:rPr>
              <w:t>20 000,00</w:t>
            </w:r>
          </w:p>
        </w:tc>
      </w:tr>
      <w:tr w:rsidR="00BF38F0" w:rsidRPr="00A610CB" w:rsidTr="006B2CF1">
        <w:tc>
          <w:tcPr>
            <w:tcW w:w="3828"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color w:val="000000"/>
                <w:sz w:val="24"/>
                <w:szCs w:val="24"/>
              </w:rPr>
            </w:pPr>
            <w:r w:rsidRPr="006B2CF1">
              <w:rPr>
                <w:rFonts w:ascii="Arial" w:hAnsi="Arial" w:cs="Arial"/>
                <w:bCs/>
                <w:color w:val="000000"/>
                <w:sz w:val="24"/>
                <w:szCs w:val="24"/>
              </w:rPr>
              <w:t xml:space="preserve">Основное мероприятие «Комплексное обустройство сельских поселений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объектами социальной и инженерной инфраструктуры»</w:t>
            </w:r>
          </w:p>
        </w:tc>
        <w:tc>
          <w:tcPr>
            <w:tcW w:w="1701"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07 1 01 00000</w:t>
            </w:r>
          </w:p>
        </w:tc>
        <w:tc>
          <w:tcPr>
            <w:tcW w:w="70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napToGrid w:val="0"/>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145 000,00</w:t>
            </w:r>
          </w:p>
        </w:tc>
        <w:tc>
          <w:tcPr>
            <w:tcW w:w="1560" w:type="dxa"/>
            <w:tcBorders>
              <w:top w:val="single" w:sz="4" w:space="0" w:color="000000"/>
              <w:left w:val="single" w:sz="4" w:space="0" w:color="000000"/>
              <w:bottom w:val="single" w:sz="4" w:space="0" w:color="000000"/>
            </w:tcBorders>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38F0" w:rsidRPr="006B2CF1" w:rsidRDefault="00BF38F0" w:rsidP="006B2CF1">
            <w:pPr>
              <w:spacing w:after="0" w:line="240" w:lineRule="auto"/>
              <w:jc w:val="center"/>
              <w:rPr>
                <w:rFonts w:ascii="Arial" w:hAnsi="Arial" w:cs="Arial"/>
                <w:sz w:val="24"/>
                <w:szCs w:val="24"/>
              </w:rPr>
            </w:pPr>
            <w:r w:rsidRPr="006B2CF1">
              <w:rPr>
                <w:rFonts w:ascii="Arial" w:hAnsi="Arial" w:cs="Arial"/>
                <w:sz w:val="24"/>
                <w:szCs w:val="24"/>
              </w:rPr>
              <w:t>20 000,00</w:t>
            </w:r>
          </w:p>
        </w:tc>
      </w:tr>
      <w:tr w:rsidR="00BF38F0" w:rsidRPr="00A610CB" w:rsidTr="006B2CF1">
        <w:tc>
          <w:tcPr>
            <w:tcW w:w="3828"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color w:val="000000"/>
                <w:sz w:val="24"/>
                <w:szCs w:val="24"/>
              </w:rPr>
            </w:pPr>
            <w:r w:rsidRPr="006B2CF1">
              <w:rPr>
                <w:rFonts w:ascii="Arial" w:hAnsi="Arial" w:cs="Arial"/>
                <w:color w:val="000000"/>
                <w:sz w:val="24"/>
                <w:szCs w:val="24"/>
              </w:rPr>
              <w:t>Мероприятия по капитальному ремонту муниципального жилищного фонда</w:t>
            </w:r>
          </w:p>
        </w:tc>
        <w:tc>
          <w:tcPr>
            <w:tcW w:w="1701"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07 1 01 С1430</w:t>
            </w:r>
          </w:p>
        </w:tc>
        <w:tc>
          <w:tcPr>
            <w:tcW w:w="70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napToGrid w:val="0"/>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15 000,00</w:t>
            </w:r>
          </w:p>
        </w:tc>
        <w:tc>
          <w:tcPr>
            <w:tcW w:w="1560" w:type="dxa"/>
            <w:tcBorders>
              <w:top w:val="single" w:sz="4" w:space="0" w:color="000000"/>
              <w:left w:val="single" w:sz="4" w:space="0" w:color="000000"/>
              <w:bottom w:val="single" w:sz="4" w:space="0" w:color="000000"/>
            </w:tcBorders>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38F0" w:rsidRPr="006B2CF1" w:rsidRDefault="00BF38F0" w:rsidP="006B2CF1">
            <w:pPr>
              <w:spacing w:after="0" w:line="240" w:lineRule="auto"/>
              <w:jc w:val="center"/>
              <w:rPr>
                <w:rFonts w:ascii="Arial" w:hAnsi="Arial" w:cs="Arial"/>
                <w:sz w:val="24"/>
                <w:szCs w:val="24"/>
              </w:rPr>
            </w:pPr>
            <w:r w:rsidRPr="006B2CF1">
              <w:rPr>
                <w:rFonts w:ascii="Arial" w:hAnsi="Arial" w:cs="Arial"/>
                <w:sz w:val="24"/>
                <w:szCs w:val="24"/>
              </w:rPr>
              <w:t>5 000,00</w:t>
            </w:r>
          </w:p>
        </w:tc>
      </w:tr>
      <w:tr w:rsidR="00BF38F0" w:rsidRPr="00A610CB" w:rsidTr="006B2CF1">
        <w:tc>
          <w:tcPr>
            <w:tcW w:w="3828"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color w:val="000000"/>
                <w:sz w:val="24"/>
                <w:szCs w:val="24"/>
              </w:rPr>
            </w:pPr>
            <w:r w:rsidRPr="006B2CF1">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07 1 01 С1430</w:t>
            </w:r>
          </w:p>
        </w:tc>
        <w:tc>
          <w:tcPr>
            <w:tcW w:w="70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napToGrid w:val="0"/>
              <w:spacing w:after="0" w:line="240" w:lineRule="auto"/>
              <w:jc w:val="center"/>
              <w:rPr>
                <w:rFonts w:ascii="Arial" w:hAnsi="Arial" w:cs="Arial"/>
                <w:sz w:val="24"/>
                <w:szCs w:val="24"/>
              </w:rPr>
            </w:pPr>
            <w:r w:rsidRPr="006B2CF1">
              <w:rPr>
                <w:rFonts w:ascii="Arial" w:hAnsi="Arial" w:cs="Arial"/>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15 000,00</w:t>
            </w:r>
          </w:p>
        </w:tc>
        <w:tc>
          <w:tcPr>
            <w:tcW w:w="1560" w:type="dxa"/>
            <w:tcBorders>
              <w:top w:val="single" w:sz="4" w:space="0" w:color="000000"/>
              <w:left w:val="single" w:sz="4" w:space="0" w:color="000000"/>
              <w:bottom w:val="single" w:sz="4" w:space="0" w:color="000000"/>
            </w:tcBorders>
          </w:tcPr>
          <w:p w:rsidR="00BF38F0" w:rsidRPr="006B2CF1" w:rsidRDefault="00BF38F0"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38F0" w:rsidRPr="006B2CF1" w:rsidRDefault="00BF38F0" w:rsidP="006B2CF1">
            <w:pPr>
              <w:spacing w:after="0" w:line="240" w:lineRule="auto"/>
              <w:jc w:val="center"/>
              <w:rPr>
                <w:rFonts w:ascii="Arial" w:hAnsi="Arial" w:cs="Arial"/>
                <w:sz w:val="24"/>
                <w:szCs w:val="24"/>
              </w:rPr>
            </w:pPr>
            <w:r w:rsidRPr="006B2CF1">
              <w:rPr>
                <w:rFonts w:ascii="Arial" w:hAnsi="Arial" w:cs="Arial"/>
                <w:sz w:val="24"/>
                <w:szCs w:val="24"/>
              </w:rPr>
              <w:t>5 000,00</w:t>
            </w:r>
          </w:p>
        </w:tc>
      </w:tr>
      <w:tr w:rsidR="00BF38F0" w:rsidRPr="00A610CB" w:rsidTr="006B2CF1">
        <w:tc>
          <w:tcPr>
            <w:tcW w:w="3828"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color w:val="000000"/>
                <w:sz w:val="24"/>
                <w:szCs w:val="24"/>
              </w:rPr>
            </w:pPr>
            <w:r w:rsidRPr="006B2CF1">
              <w:rPr>
                <w:rFonts w:ascii="Arial" w:hAnsi="Arial" w:cs="Arial"/>
                <w:color w:val="000000"/>
                <w:sz w:val="24"/>
                <w:szCs w:val="24"/>
              </w:rPr>
              <w:t>Мероприятия по благоустройству</w:t>
            </w:r>
          </w:p>
        </w:tc>
        <w:tc>
          <w:tcPr>
            <w:tcW w:w="1701"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color w:val="000000"/>
                <w:sz w:val="24"/>
                <w:szCs w:val="24"/>
              </w:rPr>
            </w:pPr>
            <w:r w:rsidRPr="006B2CF1">
              <w:rPr>
                <w:rFonts w:ascii="Arial" w:hAnsi="Arial" w:cs="Arial"/>
                <w:color w:val="000000"/>
                <w:sz w:val="24"/>
                <w:szCs w:val="24"/>
              </w:rPr>
              <w:t>07 1 01 С1433</w:t>
            </w:r>
          </w:p>
        </w:tc>
        <w:tc>
          <w:tcPr>
            <w:tcW w:w="70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napToGrid w:val="0"/>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bCs/>
                <w:color w:val="000000"/>
                <w:sz w:val="24"/>
                <w:szCs w:val="24"/>
              </w:rPr>
            </w:pPr>
            <w:r w:rsidRPr="006B2CF1">
              <w:rPr>
                <w:rFonts w:ascii="Arial" w:hAnsi="Arial" w:cs="Arial"/>
                <w:bCs/>
                <w:color w:val="000000"/>
                <w:sz w:val="24"/>
                <w:szCs w:val="24"/>
              </w:rPr>
              <w:t>130 000,00</w:t>
            </w:r>
          </w:p>
        </w:tc>
        <w:tc>
          <w:tcPr>
            <w:tcW w:w="1560" w:type="dxa"/>
            <w:tcBorders>
              <w:top w:val="single" w:sz="4" w:space="0" w:color="000000"/>
              <w:left w:val="single" w:sz="4" w:space="0" w:color="000000"/>
              <w:bottom w:val="single" w:sz="4" w:space="0" w:color="000000"/>
            </w:tcBorders>
          </w:tcPr>
          <w:p w:rsidR="00BF38F0" w:rsidRPr="006B2CF1" w:rsidRDefault="00BF38F0" w:rsidP="006B2CF1">
            <w:pPr>
              <w:spacing w:after="0" w:line="240" w:lineRule="auto"/>
              <w:rPr>
                <w:rFonts w:ascii="Arial" w:hAnsi="Arial" w:cs="Arial"/>
                <w:bCs/>
                <w:color w:val="000000"/>
                <w:sz w:val="24"/>
                <w:szCs w:val="24"/>
              </w:rPr>
            </w:pPr>
            <w:r w:rsidRPr="006B2CF1">
              <w:rPr>
                <w:rFonts w:ascii="Arial" w:hAnsi="Arial" w:cs="Arial"/>
                <w:bCs/>
                <w:color w:val="000000"/>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38F0" w:rsidRPr="006B2CF1" w:rsidRDefault="00BF38F0" w:rsidP="006B2CF1">
            <w:pPr>
              <w:spacing w:after="0" w:line="240" w:lineRule="auto"/>
              <w:rPr>
                <w:rFonts w:ascii="Arial" w:hAnsi="Arial" w:cs="Arial"/>
                <w:sz w:val="24"/>
                <w:szCs w:val="24"/>
              </w:rPr>
            </w:pPr>
            <w:r w:rsidRPr="006B2CF1">
              <w:rPr>
                <w:rFonts w:ascii="Arial" w:hAnsi="Arial" w:cs="Arial"/>
                <w:sz w:val="24"/>
                <w:szCs w:val="24"/>
              </w:rPr>
              <w:t>15 000,00</w:t>
            </w:r>
          </w:p>
        </w:tc>
      </w:tr>
      <w:tr w:rsidR="00BF38F0" w:rsidRPr="00A610CB" w:rsidTr="006B2CF1">
        <w:tc>
          <w:tcPr>
            <w:tcW w:w="3828"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color w:val="000000"/>
                <w:sz w:val="24"/>
                <w:szCs w:val="24"/>
              </w:rPr>
            </w:pPr>
            <w:r w:rsidRPr="006B2CF1">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color w:val="000000"/>
                <w:sz w:val="24"/>
                <w:szCs w:val="24"/>
              </w:rPr>
            </w:pPr>
            <w:r w:rsidRPr="006B2CF1">
              <w:rPr>
                <w:rFonts w:ascii="Arial" w:hAnsi="Arial" w:cs="Arial"/>
                <w:color w:val="000000"/>
                <w:sz w:val="24"/>
                <w:szCs w:val="24"/>
              </w:rPr>
              <w:t>07 1 01 С1433</w:t>
            </w:r>
          </w:p>
        </w:tc>
        <w:tc>
          <w:tcPr>
            <w:tcW w:w="70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napToGrid w:val="0"/>
              <w:spacing w:after="0" w:line="240" w:lineRule="auto"/>
              <w:rPr>
                <w:rFonts w:ascii="Arial" w:hAnsi="Arial" w:cs="Arial"/>
                <w:sz w:val="24"/>
                <w:szCs w:val="24"/>
              </w:rPr>
            </w:pPr>
            <w:r w:rsidRPr="006B2CF1">
              <w:rPr>
                <w:rFonts w:ascii="Arial" w:hAnsi="Arial" w:cs="Arial"/>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bCs/>
                <w:color w:val="000000"/>
                <w:sz w:val="24"/>
                <w:szCs w:val="24"/>
              </w:rPr>
            </w:pPr>
            <w:r w:rsidRPr="006B2CF1">
              <w:rPr>
                <w:rFonts w:ascii="Arial" w:hAnsi="Arial" w:cs="Arial"/>
                <w:bCs/>
                <w:color w:val="000000"/>
                <w:sz w:val="24"/>
                <w:szCs w:val="24"/>
              </w:rPr>
              <w:t>130 000,00</w:t>
            </w:r>
          </w:p>
        </w:tc>
        <w:tc>
          <w:tcPr>
            <w:tcW w:w="1560" w:type="dxa"/>
            <w:tcBorders>
              <w:top w:val="single" w:sz="4" w:space="0" w:color="000000"/>
              <w:left w:val="single" w:sz="4" w:space="0" w:color="000000"/>
              <w:bottom w:val="single" w:sz="4" w:space="0" w:color="000000"/>
            </w:tcBorders>
          </w:tcPr>
          <w:p w:rsidR="00BF38F0" w:rsidRPr="006B2CF1" w:rsidRDefault="00BF38F0" w:rsidP="006B2CF1">
            <w:pPr>
              <w:spacing w:after="0" w:line="240" w:lineRule="auto"/>
              <w:rPr>
                <w:rFonts w:ascii="Arial" w:hAnsi="Arial" w:cs="Arial"/>
                <w:bCs/>
                <w:color w:val="000000"/>
                <w:sz w:val="24"/>
                <w:szCs w:val="24"/>
              </w:rPr>
            </w:pPr>
            <w:r w:rsidRPr="006B2CF1">
              <w:rPr>
                <w:rFonts w:ascii="Arial" w:hAnsi="Arial" w:cs="Arial"/>
                <w:bCs/>
                <w:color w:val="000000"/>
                <w:sz w:val="24"/>
                <w:szCs w:val="24"/>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38F0" w:rsidRPr="006B2CF1" w:rsidRDefault="00BF38F0" w:rsidP="006B2CF1">
            <w:pPr>
              <w:spacing w:after="0" w:line="240" w:lineRule="auto"/>
              <w:rPr>
                <w:rFonts w:ascii="Arial" w:hAnsi="Arial" w:cs="Arial"/>
                <w:sz w:val="24"/>
                <w:szCs w:val="24"/>
              </w:rPr>
            </w:pPr>
            <w:r w:rsidRPr="006B2CF1">
              <w:rPr>
                <w:rFonts w:ascii="Arial" w:hAnsi="Arial" w:cs="Arial"/>
                <w:sz w:val="24"/>
                <w:szCs w:val="24"/>
              </w:rPr>
              <w:t>15 000,00</w:t>
            </w:r>
          </w:p>
        </w:tc>
      </w:tr>
      <w:tr w:rsidR="00BF38F0" w:rsidRPr="00A610CB" w:rsidTr="006B2CF1">
        <w:tc>
          <w:tcPr>
            <w:tcW w:w="3828"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lastRenderedPageBreak/>
              <w:t xml:space="preserve">Муниципальная программа </w:t>
            </w:r>
            <w:proofErr w:type="spellStart"/>
            <w:r w:rsidRPr="006B2CF1">
              <w:rPr>
                <w:rFonts w:ascii="Arial" w:hAnsi="Arial" w:cs="Arial"/>
                <w:color w:val="000000"/>
                <w:sz w:val="24"/>
                <w:szCs w:val="24"/>
              </w:rPr>
              <w:t>Пригородненского</w:t>
            </w:r>
            <w:proofErr w:type="spellEnd"/>
            <w:r w:rsidRPr="006B2CF1">
              <w:rPr>
                <w:rFonts w:ascii="Arial" w:hAnsi="Arial" w:cs="Arial"/>
                <w:color w:val="000000"/>
                <w:sz w:val="24"/>
                <w:szCs w:val="24"/>
              </w:rPr>
              <w:t xml:space="preserve"> сельсовета Рыльского района Курской области "Повышение эффективности работы с молодежью, развитие физической культуры и спорта на территории  </w:t>
            </w:r>
            <w:proofErr w:type="spellStart"/>
            <w:r w:rsidRPr="006B2CF1">
              <w:rPr>
                <w:rFonts w:ascii="Arial" w:hAnsi="Arial" w:cs="Arial"/>
                <w:color w:val="000000"/>
                <w:sz w:val="24"/>
                <w:szCs w:val="24"/>
              </w:rPr>
              <w:t>Пригородненского</w:t>
            </w:r>
            <w:proofErr w:type="spellEnd"/>
            <w:r w:rsidRPr="006B2CF1">
              <w:rPr>
                <w:rFonts w:ascii="Arial" w:hAnsi="Arial" w:cs="Arial"/>
                <w:color w:val="000000"/>
                <w:sz w:val="24"/>
                <w:szCs w:val="24"/>
              </w:rPr>
              <w:t xml:space="preserve"> сельсовета Рыльского района Курской области  на 2020-2030 годы»</w:t>
            </w:r>
          </w:p>
        </w:tc>
        <w:tc>
          <w:tcPr>
            <w:tcW w:w="1701"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bCs/>
                <w:color w:val="000000"/>
                <w:sz w:val="24"/>
                <w:szCs w:val="24"/>
              </w:rPr>
            </w:pPr>
            <w:r w:rsidRPr="006B2CF1">
              <w:rPr>
                <w:rFonts w:ascii="Arial" w:hAnsi="Arial" w:cs="Arial"/>
                <w:bCs/>
                <w:color w:val="000000"/>
                <w:sz w:val="24"/>
                <w:szCs w:val="24"/>
              </w:rPr>
              <w:t>08 0 00 00000</w:t>
            </w:r>
          </w:p>
        </w:tc>
        <w:tc>
          <w:tcPr>
            <w:tcW w:w="70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napToGrid w:val="0"/>
              <w:spacing w:after="0" w:line="240" w:lineRule="auto"/>
              <w:rPr>
                <w:rFonts w:ascii="Arial" w:hAnsi="Arial" w:cs="Arial"/>
                <w:bCs/>
                <w:sz w:val="24"/>
                <w:szCs w:val="24"/>
              </w:rPr>
            </w:pPr>
          </w:p>
        </w:tc>
        <w:tc>
          <w:tcPr>
            <w:tcW w:w="1559" w:type="dxa"/>
            <w:tcBorders>
              <w:top w:val="single" w:sz="4" w:space="0" w:color="000000"/>
              <w:left w:val="single" w:sz="4" w:space="0" w:color="000000"/>
              <w:bottom w:val="single" w:sz="4" w:space="0" w:color="000000"/>
            </w:tcBorders>
            <w:shd w:val="clear" w:color="auto" w:fill="auto"/>
          </w:tcPr>
          <w:p w:rsidR="00BF38F0" w:rsidRPr="006B2CF1" w:rsidRDefault="00BF38F0" w:rsidP="006B2CF1">
            <w:pPr>
              <w:spacing w:after="0" w:line="240" w:lineRule="auto"/>
              <w:rPr>
                <w:rFonts w:ascii="Arial" w:hAnsi="Arial" w:cs="Arial"/>
                <w:bCs/>
                <w:sz w:val="24"/>
                <w:szCs w:val="24"/>
              </w:rPr>
            </w:pPr>
            <w:r w:rsidRPr="006B2CF1">
              <w:rPr>
                <w:rFonts w:ascii="Arial" w:hAnsi="Arial" w:cs="Arial"/>
                <w:bCs/>
                <w:sz w:val="24"/>
                <w:szCs w:val="24"/>
              </w:rPr>
              <w:t>5 000,00</w:t>
            </w:r>
          </w:p>
        </w:tc>
        <w:tc>
          <w:tcPr>
            <w:tcW w:w="1560" w:type="dxa"/>
            <w:tcBorders>
              <w:top w:val="single" w:sz="4" w:space="0" w:color="000000"/>
              <w:left w:val="single" w:sz="4" w:space="0" w:color="000000"/>
              <w:bottom w:val="single" w:sz="4" w:space="0" w:color="000000"/>
            </w:tcBorders>
          </w:tcPr>
          <w:p w:rsidR="00BF38F0" w:rsidRPr="006B2CF1" w:rsidRDefault="00BF38F0" w:rsidP="006B2CF1">
            <w:pPr>
              <w:spacing w:after="0" w:line="240" w:lineRule="auto"/>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38F0" w:rsidRPr="006B2CF1" w:rsidRDefault="00BF38F0" w:rsidP="006B2CF1">
            <w:pPr>
              <w:spacing w:after="0" w:line="240" w:lineRule="auto"/>
              <w:rPr>
                <w:rFonts w:ascii="Arial" w:hAnsi="Arial" w:cs="Arial"/>
                <w:sz w:val="24"/>
                <w:szCs w:val="24"/>
              </w:rPr>
            </w:pPr>
            <w:r w:rsidRPr="006B2CF1">
              <w:rPr>
                <w:rFonts w:ascii="Arial" w:hAnsi="Arial" w:cs="Arial"/>
                <w:sz w:val="24"/>
                <w:szCs w:val="24"/>
              </w:rPr>
              <w:t>2 000,00</w:t>
            </w:r>
          </w:p>
        </w:tc>
      </w:tr>
      <w:tr w:rsidR="00005992" w:rsidRPr="00A610CB" w:rsidTr="006B2CF1">
        <w:tc>
          <w:tcPr>
            <w:tcW w:w="3828"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jc w:val="both"/>
              <w:rPr>
                <w:rFonts w:ascii="Arial" w:hAnsi="Arial" w:cs="Arial"/>
                <w:color w:val="000000"/>
                <w:sz w:val="24"/>
                <w:szCs w:val="24"/>
              </w:rPr>
            </w:pPr>
            <w:r w:rsidRPr="006B2CF1">
              <w:rPr>
                <w:rFonts w:ascii="Arial" w:hAnsi="Arial" w:cs="Arial"/>
                <w:bCs/>
                <w:color w:val="000000"/>
                <w:sz w:val="24"/>
                <w:szCs w:val="24"/>
              </w:rPr>
              <w:t xml:space="preserve">Подпрограмма «Реализация муниципальной политики в сфере физической культуры и спорта» муниципальной программы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«Развитие физической культуры и спорта на территории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на 2020 – 2030 годы"</w:t>
            </w:r>
          </w:p>
        </w:tc>
        <w:tc>
          <w:tcPr>
            <w:tcW w:w="1701"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rPr>
                <w:rFonts w:ascii="Arial" w:hAnsi="Arial" w:cs="Arial"/>
                <w:color w:val="000000"/>
                <w:sz w:val="24"/>
                <w:szCs w:val="24"/>
              </w:rPr>
            </w:pPr>
            <w:r w:rsidRPr="006B2CF1">
              <w:rPr>
                <w:rFonts w:ascii="Arial" w:hAnsi="Arial" w:cs="Arial"/>
                <w:color w:val="000000"/>
                <w:sz w:val="24"/>
                <w:szCs w:val="24"/>
              </w:rPr>
              <w:t>08 2 00 00000</w:t>
            </w:r>
          </w:p>
        </w:tc>
        <w:tc>
          <w:tcPr>
            <w:tcW w:w="709"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napToGrid w:val="0"/>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rPr>
                <w:rFonts w:ascii="Arial" w:hAnsi="Arial" w:cs="Arial"/>
                <w:bCs/>
                <w:sz w:val="24"/>
                <w:szCs w:val="24"/>
              </w:rPr>
            </w:pPr>
            <w:r w:rsidRPr="006B2CF1">
              <w:rPr>
                <w:rFonts w:ascii="Arial" w:hAnsi="Arial" w:cs="Arial"/>
                <w:bCs/>
                <w:sz w:val="24"/>
                <w:szCs w:val="24"/>
              </w:rPr>
              <w:t>5 000,00</w:t>
            </w:r>
          </w:p>
        </w:tc>
        <w:tc>
          <w:tcPr>
            <w:tcW w:w="1560" w:type="dxa"/>
            <w:tcBorders>
              <w:top w:val="single" w:sz="4" w:space="0" w:color="000000"/>
              <w:left w:val="single" w:sz="4" w:space="0" w:color="000000"/>
              <w:bottom w:val="single" w:sz="4" w:space="0" w:color="000000"/>
            </w:tcBorders>
          </w:tcPr>
          <w:p w:rsidR="00005992" w:rsidRPr="006B2CF1" w:rsidRDefault="00005992" w:rsidP="006B2CF1">
            <w:pPr>
              <w:spacing w:after="0" w:line="240" w:lineRule="auto"/>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5992" w:rsidRPr="006B2CF1" w:rsidRDefault="00005992" w:rsidP="006B2CF1">
            <w:pPr>
              <w:spacing w:after="0" w:line="240" w:lineRule="auto"/>
              <w:rPr>
                <w:rFonts w:ascii="Arial" w:hAnsi="Arial" w:cs="Arial"/>
                <w:sz w:val="24"/>
                <w:szCs w:val="24"/>
              </w:rPr>
            </w:pPr>
            <w:r w:rsidRPr="006B2CF1">
              <w:rPr>
                <w:rFonts w:ascii="Arial" w:hAnsi="Arial" w:cs="Arial"/>
                <w:sz w:val="24"/>
                <w:szCs w:val="24"/>
              </w:rPr>
              <w:t>2 000,00</w:t>
            </w:r>
          </w:p>
        </w:tc>
      </w:tr>
      <w:tr w:rsidR="00005992" w:rsidRPr="00A610CB" w:rsidTr="006B2CF1">
        <w:tc>
          <w:tcPr>
            <w:tcW w:w="3828"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jc w:val="both"/>
              <w:rPr>
                <w:rFonts w:ascii="Arial" w:hAnsi="Arial" w:cs="Arial"/>
                <w:bCs/>
                <w:color w:val="000000"/>
                <w:sz w:val="24"/>
                <w:szCs w:val="24"/>
              </w:rPr>
            </w:pPr>
            <w:r w:rsidRPr="006B2CF1">
              <w:rPr>
                <w:rFonts w:ascii="Arial" w:hAnsi="Arial" w:cs="Arial"/>
                <w:bCs/>
                <w:color w:val="000000"/>
                <w:sz w:val="24"/>
                <w:szCs w:val="24"/>
              </w:rPr>
              <w:t>Основное мероприятие "Совершенствование системы физического воспитания для различных групп и категорий населения"</w:t>
            </w:r>
          </w:p>
        </w:tc>
        <w:tc>
          <w:tcPr>
            <w:tcW w:w="1701"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rPr>
                <w:rFonts w:ascii="Arial" w:hAnsi="Arial" w:cs="Arial"/>
                <w:color w:val="000000"/>
                <w:sz w:val="24"/>
                <w:szCs w:val="24"/>
              </w:rPr>
            </w:pPr>
            <w:r w:rsidRPr="006B2CF1">
              <w:rPr>
                <w:rFonts w:ascii="Arial" w:hAnsi="Arial" w:cs="Arial"/>
                <w:color w:val="000000"/>
                <w:sz w:val="24"/>
                <w:szCs w:val="24"/>
              </w:rPr>
              <w:t>08 2 01 00000</w:t>
            </w:r>
          </w:p>
        </w:tc>
        <w:tc>
          <w:tcPr>
            <w:tcW w:w="709"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napToGrid w:val="0"/>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rPr>
                <w:rFonts w:ascii="Arial" w:hAnsi="Arial" w:cs="Arial"/>
                <w:bCs/>
                <w:sz w:val="24"/>
                <w:szCs w:val="24"/>
              </w:rPr>
            </w:pPr>
            <w:r w:rsidRPr="006B2CF1">
              <w:rPr>
                <w:rFonts w:ascii="Arial" w:hAnsi="Arial" w:cs="Arial"/>
                <w:bCs/>
                <w:sz w:val="24"/>
                <w:szCs w:val="24"/>
              </w:rPr>
              <w:t>5 000,00</w:t>
            </w:r>
          </w:p>
        </w:tc>
        <w:tc>
          <w:tcPr>
            <w:tcW w:w="1560" w:type="dxa"/>
            <w:tcBorders>
              <w:top w:val="single" w:sz="4" w:space="0" w:color="000000"/>
              <w:left w:val="single" w:sz="4" w:space="0" w:color="000000"/>
              <w:bottom w:val="single" w:sz="4" w:space="0" w:color="000000"/>
            </w:tcBorders>
          </w:tcPr>
          <w:p w:rsidR="00005992" w:rsidRPr="006B2CF1" w:rsidRDefault="00005992" w:rsidP="006B2CF1">
            <w:pPr>
              <w:spacing w:after="0" w:line="240" w:lineRule="auto"/>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5992" w:rsidRPr="006B2CF1" w:rsidRDefault="00005992" w:rsidP="006B2CF1">
            <w:pPr>
              <w:spacing w:after="0" w:line="240" w:lineRule="auto"/>
              <w:rPr>
                <w:rFonts w:ascii="Arial" w:hAnsi="Arial" w:cs="Arial"/>
                <w:sz w:val="24"/>
                <w:szCs w:val="24"/>
              </w:rPr>
            </w:pPr>
            <w:r w:rsidRPr="006B2CF1">
              <w:rPr>
                <w:rFonts w:ascii="Arial" w:hAnsi="Arial" w:cs="Arial"/>
                <w:sz w:val="24"/>
                <w:szCs w:val="24"/>
              </w:rPr>
              <w:t>2 000,00</w:t>
            </w:r>
          </w:p>
        </w:tc>
      </w:tr>
      <w:tr w:rsidR="00005992" w:rsidRPr="00A610CB" w:rsidTr="006B2CF1">
        <w:tc>
          <w:tcPr>
            <w:tcW w:w="3828"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rPr>
                <w:rFonts w:ascii="Arial" w:hAnsi="Arial" w:cs="Arial"/>
                <w:color w:val="000000"/>
                <w:sz w:val="24"/>
                <w:szCs w:val="24"/>
              </w:rPr>
            </w:pPr>
            <w:r w:rsidRPr="006B2CF1">
              <w:rPr>
                <w:rFonts w:ascii="Arial" w:hAnsi="Arial" w:cs="Arial"/>
                <w:color w:val="000000"/>
                <w:sz w:val="24"/>
                <w:szCs w:val="24"/>
              </w:rPr>
              <w:t>08 2 01 С1406</w:t>
            </w:r>
          </w:p>
        </w:tc>
        <w:tc>
          <w:tcPr>
            <w:tcW w:w="709"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napToGrid w:val="0"/>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rPr>
                <w:rFonts w:ascii="Arial" w:hAnsi="Arial" w:cs="Arial"/>
                <w:bCs/>
                <w:sz w:val="24"/>
                <w:szCs w:val="24"/>
              </w:rPr>
            </w:pPr>
            <w:r w:rsidRPr="006B2CF1">
              <w:rPr>
                <w:rFonts w:ascii="Arial" w:hAnsi="Arial" w:cs="Arial"/>
                <w:bCs/>
                <w:sz w:val="24"/>
                <w:szCs w:val="24"/>
              </w:rPr>
              <w:t>5 000,00</w:t>
            </w:r>
          </w:p>
        </w:tc>
        <w:tc>
          <w:tcPr>
            <w:tcW w:w="1560" w:type="dxa"/>
            <w:tcBorders>
              <w:top w:val="single" w:sz="4" w:space="0" w:color="000000"/>
              <w:left w:val="single" w:sz="4" w:space="0" w:color="000000"/>
              <w:bottom w:val="single" w:sz="4" w:space="0" w:color="000000"/>
            </w:tcBorders>
          </w:tcPr>
          <w:p w:rsidR="00005992" w:rsidRPr="006B2CF1" w:rsidRDefault="00005992" w:rsidP="006B2CF1">
            <w:pPr>
              <w:spacing w:after="0" w:line="240" w:lineRule="auto"/>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5992" w:rsidRPr="006B2CF1" w:rsidRDefault="00005992" w:rsidP="006B2CF1">
            <w:pPr>
              <w:spacing w:after="0" w:line="240" w:lineRule="auto"/>
              <w:rPr>
                <w:rFonts w:ascii="Arial" w:hAnsi="Arial" w:cs="Arial"/>
                <w:sz w:val="24"/>
                <w:szCs w:val="24"/>
              </w:rPr>
            </w:pPr>
            <w:r w:rsidRPr="006B2CF1">
              <w:rPr>
                <w:rFonts w:ascii="Arial" w:hAnsi="Arial" w:cs="Arial"/>
                <w:sz w:val="24"/>
                <w:szCs w:val="24"/>
              </w:rPr>
              <w:t>2 000,00</w:t>
            </w:r>
          </w:p>
        </w:tc>
      </w:tr>
      <w:tr w:rsidR="00005992" w:rsidRPr="00A610CB" w:rsidTr="006B2CF1">
        <w:tc>
          <w:tcPr>
            <w:tcW w:w="3828"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rPr>
                <w:rFonts w:ascii="Arial" w:hAnsi="Arial" w:cs="Arial"/>
                <w:color w:val="000000"/>
                <w:sz w:val="24"/>
                <w:szCs w:val="24"/>
              </w:rPr>
            </w:pPr>
            <w:r w:rsidRPr="006B2CF1">
              <w:rPr>
                <w:rFonts w:ascii="Arial" w:hAnsi="Arial" w:cs="Arial"/>
                <w:color w:val="000000"/>
                <w:sz w:val="24"/>
                <w:szCs w:val="24"/>
              </w:rPr>
              <w:t>08 2 01 С1406</w:t>
            </w:r>
          </w:p>
        </w:tc>
        <w:tc>
          <w:tcPr>
            <w:tcW w:w="709"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005992" w:rsidRPr="006B2CF1" w:rsidRDefault="00005992" w:rsidP="006B2CF1">
            <w:pPr>
              <w:spacing w:after="0" w:line="240" w:lineRule="auto"/>
              <w:rPr>
                <w:rFonts w:ascii="Arial" w:hAnsi="Arial" w:cs="Arial"/>
                <w:bCs/>
                <w:sz w:val="24"/>
                <w:szCs w:val="24"/>
              </w:rPr>
            </w:pPr>
            <w:r w:rsidRPr="006B2CF1">
              <w:rPr>
                <w:rFonts w:ascii="Arial" w:hAnsi="Arial" w:cs="Arial"/>
                <w:bCs/>
                <w:sz w:val="24"/>
                <w:szCs w:val="24"/>
              </w:rPr>
              <w:t>5 000,00</w:t>
            </w:r>
          </w:p>
        </w:tc>
        <w:tc>
          <w:tcPr>
            <w:tcW w:w="1560" w:type="dxa"/>
            <w:tcBorders>
              <w:top w:val="single" w:sz="4" w:space="0" w:color="000000"/>
              <w:left w:val="single" w:sz="4" w:space="0" w:color="000000"/>
              <w:bottom w:val="single" w:sz="4" w:space="0" w:color="000000"/>
            </w:tcBorders>
          </w:tcPr>
          <w:p w:rsidR="00005992" w:rsidRPr="006B2CF1" w:rsidRDefault="00005992" w:rsidP="006B2CF1">
            <w:pPr>
              <w:spacing w:after="0" w:line="240" w:lineRule="auto"/>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5992" w:rsidRPr="006B2CF1" w:rsidRDefault="00005992" w:rsidP="006B2CF1">
            <w:pPr>
              <w:spacing w:after="0" w:line="240" w:lineRule="auto"/>
              <w:rPr>
                <w:rFonts w:ascii="Arial" w:hAnsi="Arial" w:cs="Arial"/>
                <w:sz w:val="24"/>
                <w:szCs w:val="24"/>
              </w:rPr>
            </w:pPr>
            <w:r w:rsidRPr="006B2CF1">
              <w:rPr>
                <w:rFonts w:ascii="Arial" w:hAnsi="Arial" w:cs="Arial"/>
                <w:sz w:val="24"/>
                <w:szCs w:val="24"/>
              </w:rPr>
              <w:t>2 000,00</w:t>
            </w:r>
          </w:p>
        </w:tc>
      </w:tr>
      <w:tr w:rsidR="007B0BB8" w:rsidRPr="00A610CB" w:rsidTr="006B2CF1">
        <w:tc>
          <w:tcPr>
            <w:tcW w:w="3828" w:type="dxa"/>
            <w:tcBorders>
              <w:top w:val="single" w:sz="4" w:space="0" w:color="000000"/>
              <w:left w:val="single" w:sz="4" w:space="0" w:color="000000"/>
              <w:bottom w:val="single" w:sz="4" w:space="0" w:color="000000"/>
            </w:tcBorders>
            <w:shd w:val="clear" w:color="auto" w:fill="auto"/>
          </w:tcPr>
          <w:p w:rsidR="007B0BB8" w:rsidRPr="006B2CF1" w:rsidRDefault="007B0BB8" w:rsidP="006B2CF1">
            <w:pPr>
              <w:spacing w:after="0" w:line="240" w:lineRule="auto"/>
              <w:jc w:val="both"/>
              <w:rPr>
                <w:rFonts w:ascii="Arial" w:hAnsi="Arial" w:cs="Arial"/>
                <w:bCs/>
                <w:color w:val="000000"/>
                <w:sz w:val="24"/>
                <w:szCs w:val="24"/>
              </w:rPr>
            </w:pPr>
            <w:r w:rsidRPr="006B2CF1">
              <w:rPr>
                <w:rFonts w:ascii="Arial" w:hAnsi="Arial" w:cs="Arial"/>
                <w:bCs/>
                <w:color w:val="000000"/>
                <w:sz w:val="24"/>
                <w:szCs w:val="24"/>
              </w:rPr>
              <w:t xml:space="preserve">Муниципальная программа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«Развитие муниципальной службы в </w:t>
            </w:r>
            <w:proofErr w:type="spellStart"/>
            <w:r w:rsidRPr="006B2CF1">
              <w:rPr>
                <w:rFonts w:ascii="Arial" w:hAnsi="Arial" w:cs="Arial"/>
                <w:bCs/>
                <w:color w:val="000000"/>
                <w:sz w:val="24"/>
                <w:szCs w:val="24"/>
              </w:rPr>
              <w:t>Пригородненском</w:t>
            </w:r>
            <w:proofErr w:type="spellEnd"/>
            <w:r w:rsidRPr="006B2CF1">
              <w:rPr>
                <w:rFonts w:ascii="Arial" w:hAnsi="Arial" w:cs="Arial"/>
                <w:bCs/>
                <w:color w:val="000000"/>
                <w:sz w:val="24"/>
                <w:szCs w:val="24"/>
              </w:rPr>
              <w:t xml:space="preserve"> сельсовета Рыльского района Курской области на 2019-2021 годы и на плановый период до 2030 года».</w:t>
            </w:r>
          </w:p>
        </w:tc>
        <w:tc>
          <w:tcPr>
            <w:tcW w:w="1701" w:type="dxa"/>
            <w:tcBorders>
              <w:top w:val="single" w:sz="4" w:space="0" w:color="000000"/>
              <w:left w:val="single" w:sz="4" w:space="0" w:color="000000"/>
              <w:bottom w:val="single" w:sz="4" w:space="0" w:color="000000"/>
            </w:tcBorders>
            <w:shd w:val="clear" w:color="auto" w:fill="auto"/>
          </w:tcPr>
          <w:p w:rsidR="007B0BB8" w:rsidRPr="006B2CF1" w:rsidRDefault="007B0BB8" w:rsidP="006B2CF1">
            <w:pPr>
              <w:spacing w:after="0" w:line="240" w:lineRule="auto"/>
              <w:rPr>
                <w:rFonts w:ascii="Arial" w:hAnsi="Arial" w:cs="Arial"/>
                <w:bCs/>
                <w:color w:val="000000"/>
                <w:sz w:val="24"/>
                <w:szCs w:val="24"/>
              </w:rPr>
            </w:pPr>
            <w:r w:rsidRPr="006B2CF1">
              <w:rPr>
                <w:rFonts w:ascii="Arial" w:hAnsi="Arial" w:cs="Arial"/>
                <w:bCs/>
                <w:color w:val="000000"/>
                <w:sz w:val="24"/>
                <w:szCs w:val="24"/>
              </w:rPr>
              <w:t>09 0 00 00000</w:t>
            </w:r>
          </w:p>
        </w:tc>
        <w:tc>
          <w:tcPr>
            <w:tcW w:w="709" w:type="dxa"/>
            <w:tcBorders>
              <w:top w:val="single" w:sz="4" w:space="0" w:color="000000"/>
              <w:left w:val="single" w:sz="4" w:space="0" w:color="000000"/>
              <w:bottom w:val="single" w:sz="4" w:space="0" w:color="000000"/>
            </w:tcBorders>
            <w:shd w:val="clear" w:color="auto" w:fill="auto"/>
          </w:tcPr>
          <w:p w:rsidR="007B0BB8" w:rsidRPr="006B2CF1" w:rsidRDefault="007B0BB8" w:rsidP="006B2CF1">
            <w:pPr>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7B0BB8" w:rsidRPr="006B2CF1" w:rsidRDefault="007B0BB8" w:rsidP="006B2CF1">
            <w:pPr>
              <w:spacing w:after="0" w:line="240" w:lineRule="auto"/>
              <w:rPr>
                <w:rFonts w:ascii="Arial" w:hAnsi="Arial" w:cs="Arial"/>
                <w:bCs/>
                <w:sz w:val="24"/>
                <w:szCs w:val="24"/>
              </w:rPr>
            </w:pPr>
            <w:r w:rsidRPr="006B2CF1">
              <w:rPr>
                <w:rFonts w:ascii="Arial" w:hAnsi="Arial" w:cs="Arial"/>
                <w:bCs/>
                <w:sz w:val="24"/>
                <w:szCs w:val="24"/>
              </w:rPr>
              <w:t>200 000,00</w:t>
            </w:r>
          </w:p>
        </w:tc>
        <w:tc>
          <w:tcPr>
            <w:tcW w:w="1560" w:type="dxa"/>
            <w:tcBorders>
              <w:top w:val="single" w:sz="4" w:space="0" w:color="000000"/>
              <w:left w:val="single" w:sz="4" w:space="0" w:color="000000"/>
              <w:bottom w:val="single" w:sz="4" w:space="0" w:color="000000"/>
            </w:tcBorders>
          </w:tcPr>
          <w:p w:rsidR="007B0BB8" w:rsidRPr="006B2CF1" w:rsidRDefault="007B0BB8" w:rsidP="006B2CF1">
            <w:pPr>
              <w:spacing w:after="0" w:line="240" w:lineRule="auto"/>
              <w:rPr>
                <w:rFonts w:ascii="Arial" w:hAnsi="Arial" w:cs="Arial"/>
                <w:sz w:val="24"/>
                <w:szCs w:val="24"/>
              </w:rPr>
            </w:pPr>
            <w:r w:rsidRPr="006B2CF1">
              <w:rPr>
                <w:rFonts w:ascii="Arial" w:hAnsi="Arial" w:cs="Arial"/>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B0BB8" w:rsidRPr="006B2CF1" w:rsidRDefault="007B0BB8" w:rsidP="006B2CF1">
            <w:pPr>
              <w:spacing w:after="0" w:line="240" w:lineRule="auto"/>
              <w:rPr>
                <w:rFonts w:ascii="Arial" w:hAnsi="Arial" w:cs="Arial"/>
                <w:sz w:val="24"/>
                <w:szCs w:val="24"/>
              </w:rPr>
            </w:pPr>
            <w:r w:rsidRPr="006B2CF1">
              <w:rPr>
                <w:rFonts w:ascii="Arial" w:hAnsi="Arial" w:cs="Arial"/>
                <w:sz w:val="24"/>
                <w:szCs w:val="24"/>
              </w:rPr>
              <w:t>45 000,00</w:t>
            </w:r>
          </w:p>
        </w:tc>
      </w:tr>
      <w:tr w:rsidR="00091BC1" w:rsidRPr="00A610CB" w:rsidTr="006B2CF1">
        <w:tc>
          <w:tcPr>
            <w:tcW w:w="3828"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jc w:val="both"/>
              <w:rPr>
                <w:rFonts w:ascii="Arial" w:hAnsi="Arial" w:cs="Arial"/>
                <w:bCs/>
                <w:color w:val="000000"/>
                <w:sz w:val="24"/>
                <w:szCs w:val="24"/>
              </w:rPr>
            </w:pPr>
            <w:r w:rsidRPr="006B2CF1">
              <w:rPr>
                <w:rFonts w:ascii="Arial" w:hAnsi="Arial" w:cs="Arial"/>
                <w:bCs/>
                <w:color w:val="000000"/>
                <w:sz w:val="24"/>
                <w:szCs w:val="24"/>
              </w:rPr>
              <w:t xml:space="preserve">Подпрограмма «Реализация мероприятий, направленных на </w:t>
            </w:r>
            <w:r w:rsidRPr="006B2CF1">
              <w:rPr>
                <w:rFonts w:ascii="Arial" w:hAnsi="Arial" w:cs="Arial"/>
                <w:bCs/>
                <w:color w:val="000000"/>
                <w:sz w:val="24"/>
                <w:szCs w:val="24"/>
              </w:rPr>
              <w:lastRenderedPageBreak/>
              <w:t xml:space="preserve">развитие муниципальной службы» муниципальной программы  «Развитие муниципальной службы в </w:t>
            </w:r>
            <w:proofErr w:type="spellStart"/>
            <w:r w:rsidRPr="006B2CF1">
              <w:rPr>
                <w:rFonts w:ascii="Arial" w:hAnsi="Arial" w:cs="Arial"/>
                <w:bCs/>
                <w:color w:val="000000"/>
                <w:sz w:val="24"/>
                <w:szCs w:val="24"/>
              </w:rPr>
              <w:t>Пригородненском</w:t>
            </w:r>
            <w:proofErr w:type="spellEnd"/>
            <w:r w:rsidRPr="006B2CF1">
              <w:rPr>
                <w:rFonts w:ascii="Arial" w:hAnsi="Arial" w:cs="Arial"/>
                <w:bCs/>
                <w:color w:val="000000"/>
                <w:sz w:val="24"/>
                <w:szCs w:val="24"/>
              </w:rPr>
              <w:t xml:space="preserve"> сельсовета Рыльского района Курской области на 2019-2021 годы и на плановый период до 2030 года».</w:t>
            </w:r>
          </w:p>
        </w:tc>
        <w:tc>
          <w:tcPr>
            <w:tcW w:w="1701"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color w:val="000000"/>
                <w:sz w:val="24"/>
                <w:szCs w:val="24"/>
              </w:rPr>
            </w:pPr>
            <w:r w:rsidRPr="006B2CF1">
              <w:rPr>
                <w:rFonts w:ascii="Arial" w:hAnsi="Arial" w:cs="Arial"/>
                <w:color w:val="000000"/>
                <w:sz w:val="24"/>
                <w:szCs w:val="24"/>
              </w:rPr>
              <w:lastRenderedPageBreak/>
              <w:t>09 1 00 00000</w:t>
            </w:r>
          </w:p>
        </w:tc>
        <w:tc>
          <w:tcPr>
            <w:tcW w:w="70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bCs/>
                <w:sz w:val="24"/>
                <w:szCs w:val="24"/>
              </w:rPr>
            </w:pPr>
            <w:r w:rsidRPr="006B2CF1">
              <w:rPr>
                <w:rFonts w:ascii="Arial" w:hAnsi="Arial" w:cs="Arial"/>
                <w:bCs/>
                <w:sz w:val="24"/>
                <w:szCs w:val="24"/>
              </w:rPr>
              <w:t>200 000,00</w:t>
            </w:r>
          </w:p>
        </w:tc>
        <w:tc>
          <w:tcPr>
            <w:tcW w:w="1560" w:type="dxa"/>
            <w:tcBorders>
              <w:top w:val="single" w:sz="4" w:space="0" w:color="000000"/>
              <w:left w:val="single" w:sz="4" w:space="0" w:color="000000"/>
              <w:bottom w:val="single" w:sz="4" w:space="0" w:color="000000"/>
            </w:tcBorders>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45 000,00</w:t>
            </w:r>
          </w:p>
        </w:tc>
      </w:tr>
      <w:tr w:rsidR="00091BC1" w:rsidRPr="00A610CB" w:rsidTr="006B2CF1">
        <w:tc>
          <w:tcPr>
            <w:tcW w:w="3828"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lastRenderedPageBreak/>
              <w:t>Основное мероприятие " 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w:t>
            </w:r>
          </w:p>
        </w:tc>
        <w:tc>
          <w:tcPr>
            <w:tcW w:w="1701"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color w:val="000000"/>
                <w:sz w:val="24"/>
                <w:szCs w:val="24"/>
              </w:rPr>
            </w:pPr>
            <w:r w:rsidRPr="006B2CF1">
              <w:rPr>
                <w:rFonts w:ascii="Arial" w:hAnsi="Arial" w:cs="Arial"/>
                <w:color w:val="000000"/>
                <w:sz w:val="24"/>
                <w:szCs w:val="24"/>
              </w:rPr>
              <w:t>09 1 01 00000</w:t>
            </w:r>
          </w:p>
        </w:tc>
        <w:tc>
          <w:tcPr>
            <w:tcW w:w="70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bCs/>
                <w:sz w:val="24"/>
                <w:szCs w:val="24"/>
              </w:rPr>
            </w:pPr>
            <w:r w:rsidRPr="006B2CF1">
              <w:rPr>
                <w:rFonts w:ascii="Arial" w:hAnsi="Arial" w:cs="Arial"/>
                <w:bCs/>
                <w:sz w:val="24"/>
                <w:szCs w:val="24"/>
              </w:rPr>
              <w:t>200 000,00</w:t>
            </w:r>
          </w:p>
        </w:tc>
        <w:tc>
          <w:tcPr>
            <w:tcW w:w="1560" w:type="dxa"/>
            <w:tcBorders>
              <w:top w:val="single" w:sz="4" w:space="0" w:color="000000"/>
              <w:left w:val="single" w:sz="4" w:space="0" w:color="000000"/>
              <w:bottom w:val="single" w:sz="4" w:space="0" w:color="000000"/>
            </w:tcBorders>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45 000,00</w:t>
            </w:r>
          </w:p>
        </w:tc>
      </w:tr>
      <w:tr w:rsidR="00091BC1" w:rsidRPr="00A610CB" w:rsidTr="006B2CF1">
        <w:tc>
          <w:tcPr>
            <w:tcW w:w="3828"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Мероприятия, направленные на развитие муниципальной службы</w:t>
            </w:r>
          </w:p>
        </w:tc>
        <w:tc>
          <w:tcPr>
            <w:tcW w:w="1701"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bCs/>
                <w:color w:val="000000"/>
                <w:sz w:val="24"/>
                <w:szCs w:val="24"/>
              </w:rPr>
            </w:pPr>
            <w:r w:rsidRPr="006B2CF1">
              <w:rPr>
                <w:rFonts w:ascii="Arial" w:hAnsi="Arial" w:cs="Arial"/>
                <w:color w:val="000000"/>
                <w:sz w:val="24"/>
                <w:szCs w:val="24"/>
              </w:rPr>
              <w:t>09 1 01 С1437</w:t>
            </w:r>
          </w:p>
        </w:tc>
        <w:tc>
          <w:tcPr>
            <w:tcW w:w="70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bCs/>
                <w:sz w:val="24"/>
                <w:szCs w:val="24"/>
              </w:rPr>
            </w:pPr>
            <w:r w:rsidRPr="006B2CF1">
              <w:rPr>
                <w:rFonts w:ascii="Arial" w:hAnsi="Arial" w:cs="Arial"/>
                <w:bCs/>
                <w:sz w:val="24"/>
                <w:szCs w:val="24"/>
              </w:rPr>
              <w:t>200 000,00</w:t>
            </w:r>
          </w:p>
        </w:tc>
        <w:tc>
          <w:tcPr>
            <w:tcW w:w="1560" w:type="dxa"/>
            <w:tcBorders>
              <w:top w:val="single" w:sz="4" w:space="0" w:color="000000"/>
              <w:left w:val="single" w:sz="4" w:space="0" w:color="000000"/>
              <w:bottom w:val="single" w:sz="4" w:space="0" w:color="000000"/>
            </w:tcBorders>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45 000,00</w:t>
            </w:r>
          </w:p>
        </w:tc>
      </w:tr>
      <w:tr w:rsidR="00091BC1" w:rsidRPr="00A610CB" w:rsidTr="006B2CF1">
        <w:tc>
          <w:tcPr>
            <w:tcW w:w="3828"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bCs/>
                <w:color w:val="000000"/>
                <w:sz w:val="24"/>
                <w:szCs w:val="24"/>
              </w:rPr>
            </w:pPr>
            <w:r w:rsidRPr="006B2CF1">
              <w:rPr>
                <w:rFonts w:ascii="Arial" w:hAnsi="Arial" w:cs="Arial"/>
                <w:color w:val="000000"/>
                <w:sz w:val="24"/>
                <w:szCs w:val="24"/>
              </w:rPr>
              <w:t>09 1 01 С1437</w:t>
            </w:r>
          </w:p>
        </w:tc>
        <w:tc>
          <w:tcPr>
            <w:tcW w:w="70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bCs/>
                <w:sz w:val="24"/>
                <w:szCs w:val="24"/>
              </w:rPr>
            </w:pPr>
            <w:r w:rsidRPr="006B2CF1">
              <w:rPr>
                <w:rFonts w:ascii="Arial" w:hAnsi="Arial" w:cs="Arial"/>
                <w:bCs/>
                <w:sz w:val="24"/>
                <w:szCs w:val="24"/>
              </w:rPr>
              <w:t>190 000,00</w:t>
            </w:r>
          </w:p>
        </w:tc>
        <w:tc>
          <w:tcPr>
            <w:tcW w:w="1560" w:type="dxa"/>
            <w:tcBorders>
              <w:top w:val="single" w:sz="4" w:space="0" w:color="000000"/>
              <w:left w:val="single" w:sz="4" w:space="0" w:color="000000"/>
              <w:bottom w:val="single" w:sz="4" w:space="0" w:color="000000"/>
            </w:tcBorders>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45 000,00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40 000,00</w:t>
            </w:r>
          </w:p>
        </w:tc>
      </w:tr>
      <w:tr w:rsidR="00091BC1" w:rsidRPr="00A610CB" w:rsidTr="006B2CF1">
        <w:tc>
          <w:tcPr>
            <w:tcW w:w="3828"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Иные бюджетные ассигнования</w:t>
            </w:r>
          </w:p>
        </w:tc>
        <w:tc>
          <w:tcPr>
            <w:tcW w:w="1701"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bCs/>
                <w:color w:val="000000"/>
                <w:sz w:val="24"/>
                <w:szCs w:val="24"/>
              </w:rPr>
            </w:pPr>
            <w:r w:rsidRPr="006B2CF1">
              <w:rPr>
                <w:rFonts w:ascii="Arial" w:hAnsi="Arial" w:cs="Arial"/>
                <w:color w:val="000000"/>
                <w:sz w:val="24"/>
                <w:szCs w:val="24"/>
              </w:rPr>
              <w:t>09 1 01 С1437</w:t>
            </w:r>
          </w:p>
        </w:tc>
        <w:tc>
          <w:tcPr>
            <w:tcW w:w="70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800</w:t>
            </w:r>
          </w:p>
        </w:tc>
        <w:tc>
          <w:tcPr>
            <w:tcW w:w="1559" w:type="dxa"/>
            <w:tcBorders>
              <w:top w:val="single" w:sz="4" w:space="0" w:color="000000"/>
              <w:left w:val="single" w:sz="4" w:space="0" w:color="000000"/>
              <w:bottom w:val="single" w:sz="4" w:space="0" w:color="000000"/>
            </w:tcBorders>
            <w:shd w:val="clear" w:color="auto" w:fill="auto"/>
          </w:tcPr>
          <w:p w:rsidR="00091BC1" w:rsidRPr="006B2CF1" w:rsidRDefault="00091BC1" w:rsidP="006B2CF1">
            <w:pPr>
              <w:spacing w:after="0" w:line="240" w:lineRule="auto"/>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1BC1" w:rsidRPr="006B2CF1" w:rsidRDefault="00091BC1" w:rsidP="006B2CF1">
            <w:pPr>
              <w:spacing w:after="0" w:line="240" w:lineRule="auto"/>
              <w:rPr>
                <w:rFonts w:ascii="Arial" w:hAnsi="Arial" w:cs="Arial"/>
                <w:sz w:val="24"/>
                <w:szCs w:val="24"/>
              </w:rPr>
            </w:pPr>
            <w:r w:rsidRPr="006B2CF1">
              <w:rPr>
                <w:rFonts w:ascii="Arial" w:hAnsi="Arial" w:cs="Arial"/>
                <w:sz w:val="24"/>
                <w:szCs w:val="24"/>
              </w:rPr>
              <w:t>5 000,00</w:t>
            </w:r>
          </w:p>
        </w:tc>
      </w:tr>
      <w:tr w:rsidR="00E36FB7" w:rsidRPr="00A610CB" w:rsidTr="006B2CF1">
        <w:tc>
          <w:tcPr>
            <w:tcW w:w="3828"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 xml:space="preserve">Муниципальная программа </w:t>
            </w:r>
            <w:proofErr w:type="spellStart"/>
            <w:r w:rsidRPr="006B2CF1">
              <w:rPr>
                <w:rFonts w:ascii="Arial" w:hAnsi="Arial" w:cs="Arial"/>
                <w:color w:val="000000"/>
                <w:sz w:val="24"/>
                <w:szCs w:val="24"/>
              </w:rPr>
              <w:t>Пригородненского</w:t>
            </w:r>
            <w:proofErr w:type="spellEnd"/>
            <w:r w:rsidRPr="006B2CF1">
              <w:rPr>
                <w:rFonts w:ascii="Arial" w:hAnsi="Arial" w:cs="Arial"/>
                <w:color w:val="000000"/>
                <w:sz w:val="24"/>
                <w:szCs w:val="24"/>
              </w:rPr>
              <w:t xml:space="preserve"> сельсовета Рыльского района Курской области «Профилактика преступлений и иных правонарушений в </w:t>
            </w:r>
            <w:proofErr w:type="spellStart"/>
            <w:r w:rsidRPr="006B2CF1">
              <w:rPr>
                <w:rFonts w:ascii="Arial" w:hAnsi="Arial" w:cs="Arial"/>
                <w:color w:val="000000"/>
                <w:sz w:val="24"/>
                <w:szCs w:val="24"/>
              </w:rPr>
              <w:t>Пригородненском</w:t>
            </w:r>
            <w:proofErr w:type="spellEnd"/>
            <w:r w:rsidRPr="006B2CF1">
              <w:rPr>
                <w:rFonts w:ascii="Arial" w:hAnsi="Arial" w:cs="Arial"/>
                <w:color w:val="000000"/>
                <w:sz w:val="24"/>
                <w:szCs w:val="24"/>
              </w:rPr>
              <w:t xml:space="preserve"> сельсовете Рыльского района Курской области на 2020 – 2030 годы»</w:t>
            </w:r>
          </w:p>
        </w:tc>
        <w:tc>
          <w:tcPr>
            <w:tcW w:w="1701"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rPr>
                <w:rFonts w:ascii="Arial" w:hAnsi="Arial" w:cs="Arial"/>
                <w:bCs/>
                <w:color w:val="000000"/>
                <w:sz w:val="24"/>
                <w:szCs w:val="24"/>
              </w:rPr>
            </w:pPr>
            <w:r w:rsidRPr="006B2CF1">
              <w:rPr>
                <w:rFonts w:ascii="Arial" w:hAnsi="Arial" w:cs="Arial"/>
                <w:bCs/>
                <w:color w:val="000000"/>
                <w:sz w:val="24"/>
                <w:szCs w:val="24"/>
              </w:rPr>
              <w:t>12 0 00 00000</w:t>
            </w:r>
          </w:p>
          <w:p w:rsidR="00E36FB7" w:rsidRPr="006B2CF1" w:rsidRDefault="00E36FB7" w:rsidP="006B2CF1">
            <w:pPr>
              <w:spacing w:after="0" w:line="240" w:lineRule="auto"/>
              <w:rPr>
                <w:rFonts w:ascii="Arial" w:hAnsi="Arial" w:cs="Arial"/>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E36FB7" w:rsidRPr="006B2CF1" w:rsidRDefault="00E36FB7" w:rsidP="006B2CF1">
            <w:pPr>
              <w:spacing w:after="0" w:line="240" w:lineRule="auto"/>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36FB7" w:rsidRPr="006B2CF1" w:rsidRDefault="00E36FB7" w:rsidP="006B2CF1">
            <w:pPr>
              <w:spacing w:after="0" w:line="240" w:lineRule="auto"/>
              <w:rPr>
                <w:rFonts w:ascii="Arial" w:hAnsi="Arial" w:cs="Arial"/>
                <w:sz w:val="24"/>
                <w:szCs w:val="24"/>
              </w:rPr>
            </w:pPr>
            <w:r w:rsidRPr="006B2CF1">
              <w:rPr>
                <w:rFonts w:ascii="Arial" w:hAnsi="Arial" w:cs="Arial"/>
                <w:sz w:val="24"/>
                <w:szCs w:val="24"/>
              </w:rPr>
              <w:t>2 000,00</w:t>
            </w:r>
          </w:p>
        </w:tc>
      </w:tr>
      <w:tr w:rsidR="00E36FB7" w:rsidRPr="00A610CB" w:rsidTr="006B2CF1">
        <w:tc>
          <w:tcPr>
            <w:tcW w:w="3828"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 xml:space="preserve">Подпрограмма "Обеспечение правопорядка на территории муниципального образования"  муниципальной программы </w:t>
            </w:r>
            <w:proofErr w:type="spellStart"/>
            <w:r w:rsidRPr="006B2CF1">
              <w:rPr>
                <w:rFonts w:ascii="Arial" w:hAnsi="Arial" w:cs="Arial"/>
                <w:color w:val="000000"/>
                <w:sz w:val="24"/>
                <w:szCs w:val="24"/>
              </w:rPr>
              <w:t>Пригородненского</w:t>
            </w:r>
            <w:proofErr w:type="spellEnd"/>
            <w:r w:rsidRPr="006B2CF1">
              <w:rPr>
                <w:rFonts w:ascii="Arial" w:hAnsi="Arial" w:cs="Arial"/>
                <w:color w:val="000000"/>
                <w:sz w:val="24"/>
                <w:szCs w:val="24"/>
              </w:rPr>
              <w:t xml:space="preserve"> сельсовета Рыльского района Курской области "Профилактика преступлений и иных правонарушений в </w:t>
            </w:r>
            <w:proofErr w:type="spellStart"/>
            <w:r w:rsidRPr="006B2CF1">
              <w:rPr>
                <w:rFonts w:ascii="Arial" w:hAnsi="Arial" w:cs="Arial"/>
                <w:color w:val="000000"/>
                <w:sz w:val="24"/>
                <w:szCs w:val="24"/>
              </w:rPr>
              <w:t>Пригородненском</w:t>
            </w:r>
            <w:proofErr w:type="spellEnd"/>
            <w:r w:rsidRPr="006B2CF1">
              <w:rPr>
                <w:rFonts w:ascii="Arial" w:hAnsi="Arial" w:cs="Arial"/>
                <w:color w:val="000000"/>
                <w:sz w:val="24"/>
                <w:szCs w:val="24"/>
              </w:rPr>
              <w:t xml:space="preserve"> сельсовете Рыльского района Курской области на 2020 – 2030 годы"</w:t>
            </w:r>
          </w:p>
        </w:tc>
        <w:tc>
          <w:tcPr>
            <w:tcW w:w="1701"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rPr>
                <w:rFonts w:ascii="Arial" w:hAnsi="Arial" w:cs="Arial"/>
                <w:bCs/>
                <w:color w:val="000000"/>
                <w:sz w:val="24"/>
                <w:szCs w:val="24"/>
              </w:rPr>
            </w:pPr>
            <w:r w:rsidRPr="006B2CF1">
              <w:rPr>
                <w:rFonts w:ascii="Arial" w:hAnsi="Arial" w:cs="Arial"/>
                <w:bCs/>
                <w:color w:val="000000"/>
                <w:sz w:val="24"/>
                <w:szCs w:val="24"/>
              </w:rPr>
              <w:t>12 1 00 00000</w:t>
            </w:r>
          </w:p>
          <w:p w:rsidR="00E36FB7" w:rsidRPr="006B2CF1" w:rsidRDefault="00E36FB7" w:rsidP="006B2CF1">
            <w:pPr>
              <w:spacing w:after="0" w:line="240" w:lineRule="auto"/>
              <w:rPr>
                <w:rFonts w:ascii="Arial" w:hAnsi="Arial" w:cs="Arial"/>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E36FB7" w:rsidRPr="006B2CF1" w:rsidRDefault="00E36FB7" w:rsidP="006B2CF1">
            <w:pPr>
              <w:spacing w:after="0" w:line="240" w:lineRule="auto"/>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36FB7" w:rsidRPr="006B2CF1" w:rsidRDefault="00E36FB7" w:rsidP="006B2CF1">
            <w:pPr>
              <w:spacing w:after="0" w:line="240" w:lineRule="auto"/>
              <w:rPr>
                <w:rFonts w:ascii="Arial" w:hAnsi="Arial" w:cs="Arial"/>
                <w:sz w:val="24"/>
                <w:szCs w:val="24"/>
              </w:rPr>
            </w:pPr>
            <w:r w:rsidRPr="006B2CF1">
              <w:rPr>
                <w:rFonts w:ascii="Arial" w:hAnsi="Arial" w:cs="Arial"/>
                <w:sz w:val="24"/>
                <w:szCs w:val="24"/>
              </w:rPr>
              <w:t>2 000,00</w:t>
            </w:r>
          </w:p>
        </w:tc>
      </w:tr>
      <w:tr w:rsidR="00E36FB7" w:rsidRPr="00A610CB" w:rsidTr="006B2CF1">
        <w:tc>
          <w:tcPr>
            <w:tcW w:w="3828"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Основное мероприятие «Проведение массовых мероприятий, направленных на финансирование здорового образа жизни»</w:t>
            </w:r>
          </w:p>
        </w:tc>
        <w:tc>
          <w:tcPr>
            <w:tcW w:w="1701"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rPr>
                <w:rFonts w:ascii="Arial" w:hAnsi="Arial" w:cs="Arial"/>
                <w:bCs/>
                <w:color w:val="000000"/>
                <w:sz w:val="24"/>
                <w:szCs w:val="24"/>
              </w:rPr>
            </w:pPr>
            <w:r w:rsidRPr="006B2CF1">
              <w:rPr>
                <w:rFonts w:ascii="Arial" w:hAnsi="Arial" w:cs="Arial"/>
                <w:bCs/>
                <w:color w:val="000000"/>
                <w:sz w:val="24"/>
                <w:szCs w:val="24"/>
              </w:rPr>
              <w:t>12 1 01 00000</w:t>
            </w:r>
          </w:p>
          <w:p w:rsidR="00E36FB7" w:rsidRPr="006B2CF1" w:rsidRDefault="00E36FB7" w:rsidP="006B2CF1">
            <w:pPr>
              <w:rPr>
                <w:rFonts w:ascii="Arial" w:hAnsi="Arial" w:cs="Arial"/>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E36FB7" w:rsidRPr="006B2CF1" w:rsidRDefault="00E36FB7" w:rsidP="006B2CF1">
            <w:pPr>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36FB7" w:rsidRPr="006B2CF1" w:rsidRDefault="00E36FB7" w:rsidP="006B2CF1">
            <w:pPr>
              <w:rPr>
                <w:rFonts w:ascii="Arial" w:hAnsi="Arial" w:cs="Arial"/>
                <w:sz w:val="24"/>
                <w:szCs w:val="24"/>
              </w:rPr>
            </w:pPr>
            <w:r w:rsidRPr="006B2CF1">
              <w:rPr>
                <w:rFonts w:ascii="Arial" w:hAnsi="Arial" w:cs="Arial"/>
                <w:sz w:val="24"/>
                <w:szCs w:val="24"/>
              </w:rPr>
              <w:t>2 000,00</w:t>
            </w:r>
          </w:p>
        </w:tc>
      </w:tr>
      <w:tr w:rsidR="00E36FB7" w:rsidRPr="00A610CB" w:rsidTr="006B2CF1">
        <w:trPr>
          <w:trHeight w:val="1124"/>
        </w:trPr>
        <w:tc>
          <w:tcPr>
            <w:tcW w:w="3828"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12 1 01 С1435</w:t>
            </w:r>
          </w:p>
        </w:tc>
        <w:tc>
          <w:tcPr>
            <w:tcW w:w="70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center"/>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E36FB7" w:rsidRPr="006B2CF1" w:rsidRDefault="00E36FB7" w:rsidP="006B2CF1">
            <w:pPr>
              <w:spacing w:after="0" w:line="240" w:lineRule="auto"/>
              <w:jc w:val="center"/>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36FB7" w:rsidRPr="006B2CF1" w:rsidRDefault="00E36FB7" w:rsidP="006B2CF1">
            <w:pPr>
              <w:spacing w:after="0" w:line="240" w:lineRule="auto"/>
              <w:jc w:val="center"/>
              <w:rPr>
                <w:rFonts w:ascii="Arial" w:hAnsi="Arial" w:cs="Arial"/>
                <w:sz w:val="24"/>
                <w:szCs w:val="24"/>
              </w:rPr>
            </w:pPr>
            <w:r w:rsidRPr="006B2CF1">
              <w:rPr>
                <w:rFonts w:ascii="Arial" w:hAnsi="Arial" w:cs="Arial"/>
                <w:sz w:val="24"/>
                <w:szCs w:val="24"/>
              </w:rPr>
              <w:t>2 000,00</w:t>
            </w:r>
          </w:p>
        </w:tc>
      </w:tr>
      <w:tr w:rsidR="00E36FB7" w:rsidRPr="00A610CB" w:rsidTr="006B2CF1">
        <w:trPr>
          <w:trHeight w:val="1184"/>
        </w:trPr>
        <w:tc>
          <w:tcPr>
            <w:tcW w:w="3828"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12 1 01 С1435</w:t>
            </w:r>
          </w:p>
          <w:p w:rsidR="00E36FB7" w:rsidRPr="006B2CF1" w:rsidRDefault="00E36FB7" w:rsidP="006B2CF1">
            <w:pPr>
              <w:spacing w:after="0" w:line="240" w:lineRule="auto"/>
              <w:jc w:val="center"/>
              <w:rPr>
                <w:rFonts w:ascii="Arial" w:hAnsi="Arial" w:cs="Arial"/>
                <w:color w:val="000000"/>
                <w:sz w:val="24"/>
                <w:szCs w:val="24"/>
              </w:rPr>
            </w:pPr>
          </w:p>
        </w:tc>
        <w:tc>
          <w:tcPr>
            <w:tcW w:w="70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center"/>
              <w:rPr>
                <w:rFonts w:ascii="Arial" w:hAnsi="Arial" w:cs="Arial"/>
                <w:sz w:val="24"/>
                <w:szCs w:val="24"/>
              </w:rPr>
            </w:pPr>
            <w:r w:rsidRPr="006B2CF1">
              <w:rPr>
                <w:rFonts w:ascii="Arial" w:hAnsi="Arial" w:cs="Arial"/>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center"/>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E36FB7" w:rsidRPr="006B2CF1" w:rsidRDefault="00E36FB7" w:rsidP="006B2CF1">
            <w:pPr>
              <w:spacing w:after="0" w:line="240" w:lineRule="auto"/>
              <w:jc w:val="center"/>
              <w:rPr>
                <w:rFonts w:ascii="Arial" w:hAnsi="Arial" w:cs="Arial"/>
                <w:sz w:val="24"/>
                <w:szCs w:val="24"/>
              </w:rPr>
            </w:pPr>
            <w:r w:rsidRPr="006B2CF1">
              <w:rPr>
                <w:rFonts w:ascii="Arial" w:hAnsi="Arial" w:cs="Arial"/>
                <w:sz w:val="24"/>
                <w:szCs w:val="24"/>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36FB7" w:rsidRPr="006B2CF1" w:rsidRDefault="00E36FB7" w:rsidP="006B2CF1">
            <w:pPr>
              <w:spacing w:after="0" w:line="240" w:lineRule="auto"/>
              <w:jc w:val="center"/>
              <w:rPr>
                <w:rFonts w:ascii="Arial" w:hAnsi="Arial" w:cs="Arial"/>
                <w:sz w:val="24"/>
                <w:szCs w:val="24"/>
              </w:rPr>
            </w:pPr>
            <w:r w:rsidRPr="006B2CF1">
              <w:rPr>
                <w:rFonts w:ascii="Arial" w:hAnsi="Arial" w:cs="Arial"/>
                <w:sz w:val="24"/>
                <w:szCs w:val="24"/>
              </w:rPr>
              <w:t>2 000,00</w:t>
            </w:r>
          </w:p>
        </w:tc>
      </w:tr>
      <w:tr w:rsidR="00E36FB7" w:rsidRPr="00A610CB" w:rsidTr="006B2CF1">
        <w:tc>
          <w:tcPr>
            <w:tcW w:w="3828" w:type="dxa"/>
            <w:tcBorders>
              <w:top w:val="single" w:sz="4" w:space="0" w:color="000000"/>
              <w:left w:val="single" w:sz="4" w:space="0" w:color="000000"/>
              <w:bottom w:val="single" w:sz="4" w:space="0" w:color="000000"/>
            </w:tcBorders>
            <w:shd w:val="clear" w:color="auto" w:fill="auto"/>
            <w:vAlign w:val="bottom"/>
          </w:tcPr>
          <w:p w:rsidR="00E36FB7" w:rsidRPr="006B2CF1" w:rsidRDefault="00D04282" w:rsidP="006B2CF1">
            <w:pPr>
              <w:spacing w:after="0" w:line="240" w:lineRule="auto"/>
              <w:jc w:val="both"/>
              <w:rPr>
                <w:rFonts w:ascii="Arial" w:hAnsi="Arial" w:cs="Arial"/>
                <w:bCs/>
                <w:sz w:val="24"/>
                <w:szCs w:val="24"/>
              </w:rPr>
            </w:pPr>
            <w:hyperlink r:id="rId12" w:history="1">
              <w:r w:rsidR="00E36FB7" w:rsidRPr="006B2CF1">
                <w:rPr>
                  <w:rStyle w:val="a5"/>
                  <w:rFonts w:ascii="Arial" w:hAnsi="Arial" w:cs="Arial"/>
                  <w:color w:val="auto"/>
                  <w:sz w:val="24"/>
                  <w:szCs w:val="24"/>
                  <w:u w:val="none"/>
                </w:rPr>
                <w:t xml:space="preserve">Муниципальная программа  </w:t>
              </w:r>
              <w:proofErr w:type="spellStart"/>
              <w:proofErr w:type="gramStart"/>
              <w:r w:rsidR="00E36FB7" w:rsidRPr="006B2CF1">
                <w:rPr>
                  <w:rFonts w:ascii="Arial" w:hAnsi="Arial" w:cs="Arial"/>
                  <w:sz w:val="24"/>
                  <w:szCs w:val="24"/>
                </w:rPr>
                <w:t>программа</w:t>
              </w:r>
              <w:proofErr w:type="spellEnd"/>
              <w:proofErr w:type="gramEnd"/>
              <w:r w:rsidR="00E36FB7" w:rsidRPr="006B2CF1">
                <w:rPr>
                  <w:rFonts w:ascii="Arial" w:hAnsi="Arial" w:cs="Arial"/>
                  <w:sz w:val="24"/>
                  <w:szCs w:val="24"/>
                </w:rPr>
                <w:t xml:space="preserve"> </w:t>
              </w:r>
              <w:proofErr w:type="spellStart"/>
              <w:r w:rsidR="00E36FB7" w:rsidRPr="006B2CF1">
                <w:rPr>
                  <w:rFonts w:ascii="Arial" w:hAnsi="Arial" w:cs="Arial"/>
                  <w:sz w:val="24"/>
                  <w:szCs w:val="24"/>
                </w:rPr>
                <w:t>Пригородненского</w:t>
              </w:r>
              <w:proofErr w:type="spellEnd"/>
              <w:r w:rsidR="00E36FB7" w:rsidRPr="006B2CF1">
                <w:rPr>
                  <w:rFonts w:ascii="Arial" w:hAnsi="Arial" w:cs="Arial"/>
                  <w:sz w:val="24"/>
                  <w:szCs w:val="24"/>
                </w:rPr>
                <w:t xml:space="preserve"> сельсовета Рыльского района Курской области</w:t>
              </w:r>
              <w:r w:rsidR="00E36FB7" w:rsidRPr="006B2CF1">
                <w:rPr>
                  <w:rStyle w:val="a5"/>
                  <w:rFonts w:ascii="Arial" w:hAnsi="Arial" w:cs="Arial"/>
                  <w:color w:val="auto"/>
                  <w:sz w:val="24"/>
                  <w:szCs w:val="24"/>
                  <w:u w:val="none"/>
                </w:rPr>
                <w:t xml:space="preserve"> «Пожарная безопасность и защита населения и территории  </w:t>
              </w:r>
              <w:proofErr w:type="spellStart"/>
              <w:r w:rsidR="00E36FB7" w:rsidRPr="006B2CF1">
                <w:rPr>
                  <w:rStyle w:val="a5"/>
                  <w:rFonts w:ascii="Arial" w:hAnsi="Arial" w:cs="Arial"/>
                  <w:color w:val="auto"/>
                  <w:sz w:val="24"/>
                  <w:szCs w:val="24"/>
                  <w:u w:val="none"/>
                </w:rPr>
                <w:t>Пригородненского</w:t>
              </w:r>
              <w:proofErr w:type="spellEnd"/>
              <w:r w:rsidR="00E36FB7" w:rsidRPr="006B2CF1">
                <w:rPr>
                  <w:rStyle w:val="a5"/>
                  <w:rFonts w:ascii="Arial" w:hAnsi="Arial" w:cs="Arial"/>
                  <w:color w:val="auto"/>
                  <w:sz w:val="24"/>
                  <w:szCs w:val="24"/>
                  <w:u w:val="none"/>
                </w:rPr>
                <w:t xml:space="preserve"> сельсовета Рыльского района  Курской области от чрезвычайных ситуаций на 2020-2022 годы и на период до 2030 года»</w:t>
              </w:r>
            </w:hyperlink>
          </w:p>
        </w:tc>
        <w:tc>
          <w:tcPr>
            <w:tcW w:w="1701"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13 0 00 00000</w:t>
            </w:r>
          </w:p>
        </w:tc>
        <w:tc>
          <w:tcPr>
            <w:tcW w:w="70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napToGrid w:val="0"/>
              <w:spacing w:after="0" w:line="240" w:lineRule="auto"/>
              <w:jc w:val="center"/>
              <w:rPr>
                <w:rFonts w:ascii="Arial" w:hAnsi="Arial" w:cs="Arial"/>
                <w:bCs/>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E36FB7" w:rsidRPr="006B2CF1" w:rsidRDefault="00E36FB7" w:rsidP="006B2CF1">
            <w:pPr>
              <w:spacing w:after="0" w:line="240" w:lineRule="auto"/>
              <w:jc w:val="center"/>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E36FB7" w:rsidRPr="006B2CF1" w:rsidRDefault="00E36FB7" w:rsidP="006B2CF1">
            <w:pPr>
              <w:spacing w:after="0" w:line="240" w:lineRule="auto"/>
              <w:jc w:val="center"/>
              <w:rPr>
                <w:rFonts w:ascii="Arial" w:hAnsi="Arial" w:cs="Arial"/>
                <w:sz w:val="24"/>
                <w:szCs w:val="24"/>
              </w:rPr>
            </w:pPr>
            <w:r w:rsidRPr="006B2CF1">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36FB7" w:rsidRPr="006B2CF1" w:rsidRDefault="00E36FB7" w:rsidP="006B2CF1">
            <w:pPr>
              <w:spacing w:after="0" w:line="240" w:lineRule="auto"/>
              <w:jc w:val="center"/>
              <w:rPr>
                <w:rFonts w:ascii="Arial" w:hAnsi="Arial" w:cs="Arial"/>
                <w:sz w:val="24"/>
                <w:szCs w:val="24"/>
              </w:rPr>
            </w:pPr>
            <w:r w:rsidRPr="006B2CF1">
              <w:rPr>
                <w:rFonts w:ascii="Arial" w:hAnsi="Arial" w:cs="Arial"/>
                <w:sz w:val="24"/>
                <w:szCs w:val="24"/>
              </w:rPr>
              <w:t>3 000,00</w:t>
            </w:r>
          </w:p>
        </w:tc>
      </w:tr>
      <w:tr w:rsidR="007B1862" w:rsidRPr="00A610CB" w:rsidTr="006B2CF1">
        <w:tc>
          <w:tcPr>
            <w:tcW w:w="3828" w:type="dxa"/>
            <w:tcBorders>
              <w:top w:val="single" w:sz="4" w:space="0" w:color="000000"/>
              <w:left w:val="single" w:sz="4" w:space="0" w:color="000000"/>
              <w:bottom w:val="single" w:sz="4" w:space="0" w:color="000000"/>
            </w:tcBorders>
            <w:shd w:val="clear" w:color="auto" w:fill="auto"/>
            <w:vAlign w:val="bottom"/>
          </w:tcPr>
          <w:p w:rsidR="007B1862" w:rsidRPr="006B2CF1" w:rsidRDefault="007B1862" w:rsidP="006B2CF1">
            <w:pPr>
              <w:spacing w:after="0" w:line="240" w:lineRule="auto"/>
              <w:jc w:val="both"/>
              <w:rPr>
                <w:rFonts w:ascii="Arial" w:hAnsi="Arial" w:cs="Arial"/>
                <w:bCs/>
                <w:color w:val="000000"/>
                <w:sz w:val="24"/>
                <w:szCs w:val="24"/>
              </w:rPr>
            </w:pPr>
            <w:proofErr w:type="gramStart"/>
            <w:r w:rsidRPr="006B2CF1">
              <w:rPr>
                <w:rFonts w:ascii="Arial" w:hAnsi="Arial" w:cs="Arial"/>
                <w:bCs/>
                <w:color w:val="000000"/>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на территории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муниципальной программы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«Пожарная безопасность и защита населения и территории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от чрезвычайных ситуаций на 2020-2022 годы и на период до 2030 года"  </w:t>
            </w:r>
            <w:proofErr w:type="gramEnd"/>
          </w:p>
        </w:tc>
        <w:tc>
          <w:tcPr>
            <w:tcW w:w="1701"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13 1 0000000</w:t>
            </w:r>
          </w:p>
        </w:tc>
        <w:tc>
          <w:tcPr>
            <w:tcW w:w="70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napToGrid w:val="0"/>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3 000,00</w:t>
            </w:r>
          </w:p>
        </w:tc>
      </w:tr>
      <w:tr w:rsidR="007B1862" w:rsidRPr="00A610CB" w:rsidTr="006B2CF1">
        <w:tc>
          <w:tcPr>
            <w:tcW w:w="3828" w:type="dxa"/>
            <w:tcBorders>
              <w:top w:val="single" w:sz="4" w:space="0" w:color="000000"/>
              <w:left w:val="single" w:sz="4" w:space="0" w:color="000000"/>
              <w:bottom w:val="single" w:sz="4" w:space="0" w:color="000000"/>
            </w:tcBorders>
            <w:shd w:val="clear" w:color="auto" w:fill="auto"/>
            <w:vAlign w:val="bottom"/>
          </w:tcPr>
          <w:p w:rsidR="007B1862" w:rsidRPr="006B2CF1" w:rsidRDefault="007B1862" w:rsidP="006B2CF1">
            <w:pPr>
              <w:spacing w:after="0" w:line="240" w:lineRule="auto"/>
              <w:jc w:val="both"/>
              <w:rPr>
                <w:rFonts w:ascii="Arial" w:hAnsi="Arial" w:cs="Arial"/>
                <w:color w:val="000000"/>
                <w:sz w:val="24"/>
                <w:szCs w:val="24"/>
              </w:rPr>
            </w:pPr>
            <w:r w:rsidRPr="006B2CF1">
              <w:rPr>
                <w:rFonts w:ascii="Arial" w:hAnsi="Arial" w:cs="Arial"/>
                <w:bCs/>
                <w:color w:val="000000"/>
                <w:sz w:val="24"/>
                <w:szCs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w="1701"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13 1 01 00000</w:t>
            </w:r>
          </w:p>
        </w:tc>
        <w:tc>
          <w:tcPr>
            <w:tcW w:w="70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napToGrid w:val="0"/>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3 000,00</w:t>
            </w:r>
          </w:p>
        </w:tc>
      </w:tr>
      <w:tr w:rsidR="007B1862" w:rsidRPr="00A610CB" w:rsidTr="006B2CF1">
        <w:tc>
          <w:tcPr>
            <w:tcW w:w="3828"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Обеспечение первичных мер пожарной безопасности в границах населенных пунктов муниципальных образований</w:t>
            </w:r>
          </w:p>
        </w:tc>
        <w:tc>
          <w:tcPr>
            <w:tcW w:w="1701"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13 1 01 С1415</w:t>
            </w:r>
          </w:p>
        </w:tc>
        <w:tc>
          <w:tcPr>
            <w:tcW w:w="70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napToGrid w:val="0"/>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3 000,00</w:t>
            </w:r>
          </w:p>
        </w:tc>
      </w:tr>
      <w:tr w:rsidR="007B1862" w:rsidRPr="00A610CB" w:rsidTr="006B2CF1">
        <w:tc>
          <w:tcPr>
            <w:tcW w:w="3828"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 xml:space="preserve">Закупка товаров, работ и услуг для обеспечения </w:t>
            </w:r>
            <w:r w:rsidRPr="006B2CF1">
              <w:rPr>
                <w:rFonts w:ascii="Arial" w:hAnsi="Arial" w:cs="Arial"/>
                <w:color w:val="000000"/>
                <w:sz w:val="24"/>
                <w:szCs w:val="24"/>
              </w:rPr>
              <w:lastRenderedPageBreak/>
              <w:t>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lastRenderedPageBreak/>
              <w:t>13 1 01 С1415</w:t>
            </w:r>
          </w:p>
        </w:tc>
        <w:tc>
          <w:tcPr>
            <w:tcW w:w="70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bCs/>
                <w:sz w:val="24"/>
                <w:szCs w:val="24"/>
              </w:rPr>
            </w:pPr>
            <w:r w:rsidRPr="006B2CF1">
              <w:rPr>
                <w:rFonts w:ascii="Arial" w:hAnsi="Arial" w:cs="Arial"/>
                <w:bCs/>
                <w:sz w:val="24"/>
                <w:szCs w:val="24"/>
              </w:rPr>
              <w:t>10 000,00</w:t>
            </w:r>
          </w:p>
        </w:tc>
        <w:tc>
          <w:tcPr>
            <w:tcW w:w="1560" w:type="dxa"/>
            <w:tcBorders>
              <w:top w:val="single" w:sz="4" w:space="0" w:color="000000"/>
              <w:left w:val="single" w:sz="4" w:space="0" w:color="000000"/>
              <w:bottom w:val="single" w:sz="4" w:space="0" w:color="000000"/>
            </w:tcBorders>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3 000,00</w:t>
            </w:r>
          </w:p>
        </w:tc>
      </w:tr>
      <w:tr w:rsidR="007B1862" w:rsidRPr="00A610CB" w:rsidTr="006B2CF1">
        <w:trPr>
          <w:trHeight w:val="1122"/>
        </w:trPr>
        <w:tc>
          <w:tcPr>
            <w:tcW w:w="3828" w:type="dxa"/>
            <w:tcBorders>
              <w:top w:val="single" w:sz="4" w:space="0" w:color="000000"/>
              <w:left w:val="single" w:sz="4" w:space="0" w:color="000000"/>
              <w:bottom w:val="single" w:sz="4" w:space="0" w:color="000000"/>
            </w:tcBorders>
            <w:shd w:val="clear" w:color="auto" w:fill="auto"/>
            <w:vAlign w:val="bottom"/>
          </w:tcPr>
          <w:p w:rsidR="007B1862" w:rsidRPr="006B2CF1" w:rsidRDefault="007B1862" w:rsidP="006B2CF1">
            <w:pPr>
              <w:spacing w:after="0" w:line="240" w:lineRule="auto"/>
              <w:jc w:val="both"/>
              <w:rPr>
                <w:rFonts w:ascii="Arial" w:hAnsi="Arial" w:cs="Arial"/>
                <w:sz w:val="24"/>
                <w:szCs w:val="24"/>
              </w:rPr>
            </w:pPr>
            <w:r w:rsidRPr="006B2CF1">
              <w:rPr>
                <w:rFonts w:ascii="Arial" w:hAnsi="Arial" w:cs="Arial"/>
                <w:bCs/>
                <w:color w:val="000000"/>
                <w:sz w:val="24"/>
                <w:szCs w:val="24"/>
              </w:rPr>
              <w:lastRenderedPageBreak/>
              <w:t xml:space="preserve">Муниципальная программа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области «Развитие малого и среднего предпринимательства на территории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на 2022-2024 годы и на период до 2030 года».</w:t>
            </w:r>
          </w:p>
        </w:tc>
        <w:tc>
          <w:tcPr>
            <w:tcW w:w="1701"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15 0 00 00000</w:t>
            </w:r>
          </w:p>
        </w:tc>
        <w:tc>
          <w:tcPr>
            <w:tcW w:w="70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7B1862" w:rsidRPr="006B2CF1" w:rsidRDefault="007B1862" w:rsidP="006B2CF1">
            <w:pPr>
              <w:spacing w:after="0" w:line="240" w:lineRule="auto"/>
              <w:jc w:val="center"/>
              <w:rPr>
                <w:rFonts w:ascii="Arial" w:hAnsi="Arial" w:cs="Arial"/>
                <w:bCs/>
                <w:sz w:val="24"/>
                <w:szCs w:val="24"/>
              </w:rPr>
            </w:pPr>
            <w:r w:rsidRPr="006B2CF1">
              <w:rPr>
                <w:rFonts w:ascii="Arial" w:hAnsi="Arial" w:cs="Arial"/>
                <w:bCs/>
                <w:sz w:val="24"/>
                <w:szCs w:val="24"/>
              </w:rPr>
              <w:t>2 000,00</w:t>
            </w:r>
          </w:p>
        </w:tc>
        <w:tc>
          <w:tcPr>
            <w:tcW w:w="1560" w:type="dxa"/>
            <w:tcBorders>
              <w:top w:val="single" w:sz="4" w:space="0" w:color="000000"/>
              <w:left w:val="single" w:sz="4" w:space="0" w:color="000000"/>
              <w:bottom w:val="single" w:sz="4" w:space="0" w:color="000000"/>
            </w:tcBorders>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B1862" w:rsidRPr="006B2CF1" w:rsidRDefault="007B1862" w:rsidP="006B2CF1">
            <w:pPr>
              <w:spacing w:after="0" w:line="240" w:lineRule="auto"/>
              <w:jc w:val="center"/>
              <w:rPr>
                <w:rFonts w:ascii="Arial" w:hAnsi="Arial" w:cs="Arial"/>
                <w:sz w:val="24"/>
                <w:szCs w:val="24"/>
              </w:rPr>
            </w:pPr>
            <w:r w:rsidRPr="006B2CF1">
              <w:rPr>
                <w:rFonts w:ascii="Arial" w:hAnsi="Arial" w:cs="Arial"/>
                <w:sz w:val="24"/>
                <w:szCs w:val="24"/>
              </w:rPr>
              <w:t>1 000,00</w:t>
            </w:r>
          </w:p>
        </w:tc>
      </w:tr>
      <w:tr w:rsidR="00323702" w:rsidRPr="00A610CB" w:rsidTr="006B2CF1">
        <w:tc>
          <w:tcPr>
            <w:tcW w:w="3828" w:type="dxa"/>
            <w:tcBorders>
              <w:top w:val="single" w:sz="4" w:space="0" w:color="000000"/>
              <w:left w:val="single" w:sz="4" w:space="0" w:color="000000"/>
              <w:bottom w:val="single" w:sz="4" w:space="0" w:color="000000"/>
            </w:tcBorders>
            <w:shd w:val="clear" w:color="auto" w:fill="auto"/>
            <w:vAlign w:val="bottom"/>
          </w:tcPr>
          <w:p w:rsidR="00323702" w:rsidRPr="006B2CF1" w:rsidRDefault="00323702" w:rsidP="006B2CF1">
            <w:pPr>
              <w:spacing w:after="0" w:line="240" w:lineRule="auto"/>
              <w:jc w:val="both"/>
              <w:rPr>
                <w:rFonts w:ascii="Arial" w:hAnsi="Arial" w:cs="Arial"/>
                <w:sz w:val="24"/>
                <w:szCs w:val="24"/>
              </w:rPr>
            </w:pPr>
            <w:r w:rsidRPr="006B2CF1">
              <w:rPr>
                <w:rFonts w:ascii="Arial" w:hAnsi="Arial" w:cs="Arial"/>
                <w:bCs/>
                <w:color w:val="000000"/>
                <w:sz w:val="24"/>
                <w:szCs w:val="24"/>
              </w:rPr>
              <w:t xml:space="preserve">Подпрограмма «Содействие развитие малого и среднего предпринимательства» муниципальной программы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Курской «Развитие малого и среднего предпринимательства на территории </w:t>
            </w:r>
            <w:proofErr w:type="spellStart"/>
            <w:r w:rsidRPr="006B2CF1">
              <w:rPr>
                <w:rFonts w:ascii="Arial" w:hAnsi="Arial" w:cs="Arial"/>
                <w:bCs/>
                <w:color w:val="000000"/>
                <w:sz w:val="24"/>
                <w:szCs w:val="24"/>
              </w:rPr>
              <w:t>Пригородненского</w:t>
            </w:r>
            <w:proofErr w:type="spellEnd"/>
            <w:r w:rsidRPr="006B2CF1">
              <w:rPr>
                <w:rFonts w:ascii="Arial" w:hAnsi="Arial" w:cs="Arial"/>
                <w:bCs/>
                <w:color w:val="000000"/>
                <w:sz w:val="24"/>
                <w:szCs w:val="24"/>
              </w:rPr>
              <w:t xml:space="preserve"> сельсовета Рыльского района на 2022-2024 годы и на период до 2030 года».</w:t>
            </w:r>
          </w:p>
        </w:tc>
        <w:tc>
          <w:tcPr>
            <w:tcW w:w="1701"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15 2 00 00000</w:t>
            </w:r>
          </w:p>
        </w:tc>
        <w:tc>
          <w:tcPr>
            <w:tcW w:w="709"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bCs/>
                <w:sz w:val="24"/>
                <w:szCs w:val="24"/>
              </w:rPr>
            </w:pPr>
            <w:r w:rsidRPr="006B2CF1">
              <w:rPr>
                <w:rFonts w:ascii="Arial" w:hAnsi="Arial" w:cs="Arial"/>
                <w:bCs/>
                <w:sz w:val="24"/>
                <w:szCs w:val="24"/>
              </w:rPr>
              <w:t>2 000,00</w:t>
            </w:r>
          </w:p>
        </w:tc>
        <w:tc>
          <w:tcPr>
            <w:tcW w:w="1560" w:type="dxa"/>
            <w:tcBorders>
              <w:top w:val="single" w:sz="4" w:space="0" w:color="000000"/>
              <w:left w:val="single" w:sz="4" w:space="0" w:color="000000"/>
              <w:bottom w:val="single" w:sz="4" w:space="0" w:color="000000"/>
            </w:tcBorders>
          </w:tcPr>
          <w:p w:rsidR="00323702" w:rsidRPr="006B2CF1" w:rsidRDefault="00323702" w:rsidP="006B2CF1">
            <w:pPr>
              <w:spacing w:after="0" w:line="240" w:lineRule="auto"/>
              <w:jc w:val="center"/>
              <w:rPr>
                <w:rFonts w:ascii="Arial" w:hAnsi="Arial" w:cs="Arial"/>
                <w:sz w:val="24"/>
                <w:szCs w:val="24"/>
              </w:rPr>
            </w:pPr>
            <w:r w:rsidRPr="006B2CF1">
              <w:rPr>
                <w:rFonts w:ascii="Arial" w:hAnsi="Arial" w:cs="Arial"/>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3702" w:rsidRPr="006B2CF1" w:rsidRDefault="00323702" w:rsidP="006B2CF1">
            <w:pPr>
              <w:spacing w:after="0" w:line="240" w:lineRule="auto"/>
              <w:jc w:val="center"/>
              <w:rPr>
                <w:rFonts w:ascii="Arial" w:hAnsi="Arial" w:cs="Arial"/>
                <w:sz w:val="24"/>
                <w:szCs w:val="24"/>
              </w:rPr>
            </w:pPr>
            <w:r w:rsidRPr="006B2CF1">
              <w:rPr>
                <w:rFonts w:ascii="Arial" w:hAnsi="Arial" w:cs="Arial"/>
                <w:sz w:val="24"/>
                <w:szCs w:val="24"/>
              </w:rPr>
              <w:t>1 000,00</w:t>
            </w:r>
          </w:p>
        </w:tc>
      </w:tr>
      <w:tr w:rsidR="00323702" w:rsidRPr="00A610CB" w:rsidTr="006B2CF1">
        <w:tc>
          <w:tcPr>
            <w:tcW w:w="3828"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both"/>
              <w:rPr>
                <w:rFonts w:ascii="Arial" w:hAnsi="Arial" w:cs="Arial"/>
                <w:bCs/>
                <w:sz w:val="24"/>
                <w:szCs w:val="24"/>
              </w:rPr>
            </w:pPr>
            <w:r w:rsidRPr="006B2CF1">
              <w:rPr>
                <w:rFonts w:ascii="Arial" w:hAnsi="Arial" w:cs="Arial"/>
                <w:bCs/>
                <w:sz w:val="24"/>
                <w:szCs w:val="24"/>
              </w:rPr>
              <w:t>Основное мероприятие «Формирование положительного имиджа предпринимательства, развитие делового сотрудничества бизнеса и власти»</w:t>
            </w:r>
          </w:p>
        </w:tc>
        <w:tc>
          <w:tcPr>
            <w:tcW w:w="1701"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15 2 01 00000</w:t>
            </w:r>
          </w:p>
        </w:tc>
        <w:tc>
          <w:tcPr>
            <w:tcW w:w="709"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bCs/>
                <w:sz w:val="24"/>
                <w:szCs w:val="24"/>
              </w:rPr>
            </w:pPr>
            <w:r w:rsidRPr="006B2CF1">
              <w:rPr>
                <w:rFonts w:ascii="Arial" w:hAnsi="Arial" w:cs="Arial"/>
                <w:bCs/>
                <w:sz w:val="24"/>
                <w:szCs w:val="24"/>
              </w:rPr>
              <w:t>2 000,00</w:t>
            </w:r>
          </w:p>
        </w:tc>
        <w:tc>
          <w:tcPr>
            <w:tcW w:w="1560" w:type="dxa"/>
            <w:tcBorders>
              <w:top w:val="single" w:sz="4" w:space="0" w:color="000000"/>
              <w:left w:val="single" w:sz="4" w:space="0" w:color="000000"/>
              <w:bottom w:val="single" w:sz="4" w:space="0" w:color="000000"/>
            </w:tcBorders>
          </w:tcPr>
          <w:p w:rsidR="00323702" w:rsidRPr="006B2CF1" w:rsidRDefault="00323702" w:rsidP="006B2CF1">
            <w:pPr>
              <w:spacing w:after="0" w:line="240" w:lineRule="auto"/>
              <w:jc w:val="center"/>
              <w:rPr>
                <w:rFonts w:ascii="Arial" w:hAnsi="Arial" w:cs="Arial"/>
                <w:sz w:val="24"/>
                <w:szCs w:val="24"/>
              </w:rPr>
            </w:pPr>
            <w:r w:rsidRPr="006B2CF1">
              <w:rPr>
                <w:rFonts w:ascii="Arial" w:hAnsi="Arial" w:cs="Arial"/>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3702" w:rsidRPr="006B2CF1" w:rsidRDefault="00323702" w:rsidP="006B2CF1">
            <w:pPr>
              <w:spacing w:after="0" w:line="240" w:lineRule="auto"/>
              <w:jc w:val="center"/>
              <w:rPr>
                <w:rFonts w:ascii="Arial" w:hAnsi="Arial" w:cs="Arial"/>
                <w:sz w:val="24"/>
                <w:szCs w:val="24"/>
              </w:rPr>
            </w:pPr>
            <w:r w:rsidRPr="006B2CF1">
              <w:rPr>
                <w:rFonts w:ascii="Arial" w:hAnsi="Arial" w:cs="Arial"/>
                <w:sz w:val="24"/>
                <w:szCs w:val="24"/>
              </w:rPr>
              <w:t>1 000,00</w:t>
            </w:r>
          </w:p>
        </w:tc>
      </w:tr>
      <w:tr w:rsidR="00323702" w:rsidRPr="00A610CB" w:rsidTr="006B2CF1">
        <w:tc>
          <w:tcPr>
            <w:tcW w:w="3828"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both"/>
              <w:rPr>
                <w:rFonts w:ascii="Arial" w:hAnsi="Arial" w:cs="Arial"/>
                <w:bCs/>
                <w:sz w:val="24"/>
                <w:szCs w:val="24"/>
              </w:rPr>
            </w:pPr>
            <w:r w:rsidRPr="006B2CF1">
              <w:rPr>
                <w:rFonts w:ascii="Arial" w:hAnsi="Arial" w:cs="Arial"/>
                <w:bCs/>
                <w:sz w:val="24"/>
                <w:szCs w:val="24"/>
              </w:rPr>
              <w:t>Обеспечение условий для развития малого и среднего предпринимательства на территории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15 2 01 С1405</w:t>
            </w:r>
          </w:p>
        </w:tc>
        <w:tc>
          <w:tcPr>
            <w:tcW w:w="709"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bCs/>
                <w:sz w:val="24"/>
                <w:szCs w:val="24"/>
              </w:rPr>
            </w:pPr>
            <w:r w:rsidRPr="006B2CF1">
              <w:rPr>
                <w:rFonts w:ascii="Arial" w:hAnsi="Arial" w:cs="Arial"/>
                <w:bCs/>
                <w:sz w:val="24"/>
                <w:szCs w:val="24"/>
              </w:rPr>
              <w:t>2 000,00</w:t>
            </w:r>
          </w:p>
        </w:tc>
        <w:tc>
          <w:tcPr>
            <w:tcW w:w="1560" w:type="dxa"/>
            <w:tcBorders>
              <w:top w:val="single" w:sz="4" w:space="0" w:color="000000"/>
              <w:left w:val="single" w:sz="4" w:space="0" w:color="000000"/>
              <w:bottom w:val="single" w:sz="4" w:space="0" w:color="000000"/>
            </w:tcBorders>
          </w:tcPr>
          <w:p w:rsidR="00323702" w:rsidRPr="006B2CF1" w:rsidRDefault="00323702" w:rsidP="006B2CF1">
            <w:pPr>
              <w:spacing w:after="0" w:line="240" w:lineRule="auto"/>
              <w:jc w:val="center"/>
              <w:rPr>
                <w:rFonts w:ascii="Arial" w:hAnsi="Arial" w:cs="Arial"/>
                <w:sz w:val="24"/>
                <w:szCs w:val="24"/>
              </w:rPr>
            </w:pPr>
            <w:r w:rsidRPr="006B2CF1">
              <w:rPr>
                <w:rFonts w:ascii="Arial" w:hAnsi="Arial" w:cs="Arial"/>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3702" w:rsidRPr="006B2CF1" w:rsidRDefault="00323702" w:rsidP="006B2CF1">
            <w:pPr>
              <w:spacing w:after="0" w:line="240" w:lineRule="auto"/>
              <w:jc w:val="center"/>
              <w:rPr>
                <w:rFonts w:ascii="Arial" w:hAnsi="Arial" w:cs="Arial"/>
                <w:sz w:val="24"/>
                <w:szCs w:val="24"/>
              </w:rPr>
            </w:pPr>
            <w:r w:rsidRPr="006B2CF1">
              <w:rPr>
                <w:rFonts w:ascii="Arial" w:hAnsi="Arial" w:cs="Arial"/>
                <w:sz w:val="24"/>
                <w:szCs w:val="24"/>
              </w:rPr>
              <w:t>1 000,00</w:t>
            </w:r>
          </w:p>
        </w:tc>
      </w:tr>
      <w:tr w:rsidR="00323702" w:rsidRPr="00A610CB" w:rsidTr="006B2CF1">
        <w:tc>
          <w:tcPr>
            <w:tcW w:w="3828"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both"/>
              <w:rPr>
                <w:rFonts w:ascii="Arial" w:hAnsi="Arial" w:cs="Arial"/>
                <w:sz w:val="24"/>
                <w:szCs w:val="24"/>
              </w:rPr>
            </w:pPr>
            <w:r w:rsidRPr="006B2CF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15 2 01 С1405</w:t>
            </w:r>
          </w:p>
        </w:tc>
        <w:tc>
          <w:tcPr>
            <w:tcW w:w="709"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bCs/>
                <w:sz w:val="24"/>
                <w:szCs w:val="24"/>
              </w:rPr>
            </w:pPr>
            <w:r w:rsidRPr="006B2CF1">
              <w:rPr>
                <w:rFonts w:ascii="Arial" w:hAnsi="Arial" w:cs="Arial"/>
                <w:bCs/>
                <w:sz w:val="24"/>
                <w:szCs w:val="24"/>
              </w:rPr>
              <w:t>2 000,00</w:t>
            </w:r>
          </w:p>
        </w:tc>
        <w:tc>
          <w:tcPr>
            <w:tcW w:w="1560" w:type="dxa"/>
            <w:tcBorders>
              <w:top w:val="single" w:sz="4" w:space="0" w:color="000000"/>
              <w:left w:val="single" w:sz="4" w:space="0" w:color="000000"/>
              <w:bottom w:val="single" w:sz="4" w:space="0" w:color="000000"/>
            </w:tcBorders>
          </w:tcPr>
          <w:p w:rsidR="00323702" w:rsidRPr="006B2CF1" w:rsidRDefault="00323702" w:rsidP="006B2CF1">
            <w:pPr>
              <w:spacing w:after="0" w:line="240" w:lineRule="auto"/>
              <w:jc w:val="center"/>
              <w:rPr>
                <w:rFonts w:ascii="Arial" w:hAnsi="Arial" w:cs="Arial"/>
                <w:sz w:val="24"/>
                <w:szCs w:val="24"/>
              </w:rPr>
            </w:pPr>
            <w:r w:rsidRPr="006B2CF1">
              <w:rPr>
                <w:rFonts w:ascii="Arial" w:hAnsi="Arial" w:cs="Arial"/>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3702" w:rsidRPr="006B2CF1" w:rsidRDefault="00323702" w:rsidP="006B2CF1">
            <w:pPr>
              <w:spacing w:after="0" w:line="240" w:lineRule="auto"/>
              <w:jc w:val="center"/>
              <w:rPr>
                <w:rFonts w:ascii="Arial" w:hAnsi="Arial" w:cs="Arial"/>
                <w:sz w:val="24"/>
                <w:szCs w:val="24"/>
              </w:rPr>
            </w:pPr>
            <w:r w:rsidRPr="006B2CF1">
              <w:rPr>
                <w:rFonts w:ascii="Arial" w:hAnsi="Arial" w:cs="Arial"/>
                <w:sz w:val="24"/>
                <w:szCs w:val="24"/>
              </w:rPr>
              <w:t>1 000,00</w:t>
            </w:r>
          </w:p>
        </w:tc>
      </w:tr>
      <w:tr w:rsidR="00323702"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323702" w:rsidRPr="006B2CF1" w:rsidRDefault="00323702" w:rsidP="006B2CF1">
            <w:pPr>
              <w:spacing w:after="0" w:line="240" w:lineRule="auto"/>
              <w:jc w:val="both"/>
              <w:rPr>
                <w:rFonts w:ascii="Arial" w:hAnsi="Arial" w:cs="Arial"/>
                <w:bCs/>
                <w:color w:val="000000"/>
                <w:sz w:val="24"/>
                <w:szCs w:val="24"/>
              </w:rPr>
            </w:pPr>
            <w:r w:rsidRPr="006B2CF1">
              <w:rPr>
                <w:rFonts w:ascii="Arial" w:hAnsi="Arial" w:cs="Arial"/>
                <w:bCs/>
                <w:color w:val="000000"/>
                <w:sz w:val="24"/>
                <w:szCs w:val="24"/>
              </w:rPr>
              <w:t>Обеспечение функционирования главы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71 0 00 00000</w:t>
            </w:r>
          </w:p>
        </w:tc>
        <w:tc>
          <w:tcPr>
            <w:tcW w:w="709" w:type="dxa"/>
            <w:tcBorders>
              <w:top w:val="single" w:sz="4" w:space="0" w:color="000000"/>
              <w:left w:val="single" w:sz="4" w:space="0" w:color="000000"/>
              <w:bottom w:val="single" w:sz="4" w:space="0" w:color="000000"/>
            </w:tcBorders>
            <w:shd w:val="clear" w:color="auto" w:fill="auto"/>
          </w:tcPr>
          <w:p w:rsidR="00323702" w:rsidRPr="006B2CF1" w:rsidRDefault="00323702" w:rsidP="006B2CF1">
            <w:pPr>
              <w:snapToGrid w:val="0"/>
              <w:spacing w:after="0" w:line="240" w:lineRule="auto"/>
              <w:jc w:val="center"/>
              <w:rPr>
                <w:rFonts w:ascii="Arial" w:hAnsi="Arial" w:cs="Arial"/>
                <w:bCs/>
                <w:sz w:val="24"/>
                <w:szCs w:val="24"/>
              </w:rPr>
            </w:pPr>
          </w:p>
        </w:tc>
        <w:tc>
          <w:tcPr>
            <w:tcW w:w="1559" w:type="dxa"/>
            <w:tcBorders>
              <w:top w:val="single" w:sz="4" w:space="0" w:color="000000"/>
              <w:left w:val="single" w:sz="4" w:space="0" w:color="000000"/>
              <w:bottom w:val="single" w:sz="4" w:space="0" w:color="000000"/>
            </w:tcBorders>
            <w:shd w:val="clear" w:color="auto" w:fill="auto"/>
          </w:tcPr>
          <w:p w:rsidR="00323702"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195 000,00</w:t>
            </w:r>
          </w:p>
        </w:tc>
        <w:tc>
          <w:tcPr>
            <w:tcW w:w="1560" w:type="dxa"/>
            <w:tcBorders>
              <w:top w:val="single" w:sz="4" w:space="0" w:color="000000"/>
              <w:left w:val="single" w:sz="4" w:space="0" w:color="000000"/>
              <w:bottom w:val="single" w:sz="4" w:space="0" w:color="000000"/>
            </w:tcBorders>
          </w:tcPr>
          <w:p w:rsidR="00323702"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3702" w:rsidRPr="006B2CF1" w:rsidRDefault="00711A06" w:rsidP="006B2CF1">
            <w:pPr>
              <w:spacing w:after="0" w:line="240" w:lineRule="auto"/>
              <w:jc w:val="center"/>
              <w:rPr>
                <w:rFonts w:ascii="Arial" w:hAnsi="Arial" w:cs="Arial"/>
                <w:sz w:val="24"/>
                <w:szCs w:val="24"/>
              </w:rPr>
            </w:pPr>
            <w:r w:rsidRPr="006B2CF1">
              <w:rPr>
                <w:rFonts w:ascii="Arial" w:hAnsi="Arial" w:cs="Arial"/>
                <w:sz w:val="24"/>
                <w:szCs w:val="24"/>
              </w:rPr>
              <w:t>160 000,00</w:t>
            </w:r>
          </w:p>
        </w:tc>
      </w:tr>
      <w:tr w:rsidR="00711A06"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711A06" w:rsidRPr="006B2CF1" w:rsidRDefault="00711A06"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Глава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71 1 00 00000</w:t>
            </w:r>
          </w:p>
        </w:tc>
        <w:tc>
          <w:tcPr>
            <w:tcW w:w="70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napToGrid w:val="0"/>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195 000,00</w:t>
            </w:r>
          </w:p>
        </w:tc>
        <w:tc>
          <w:tcPr>
            <w:tcW w:w="1560" w:type="dxa"/>
            <w:tcBorders>
              <w:top w:val="single" w:sz="4" w:space="0" w:color="000000"/>
              <w:left w:val="single" w:sz="4" w:space="0" w:color="000000"/>
              <w:bottom w:val="single" w:sz="4" w:space="0" w:color="000000"/>
            </w:tcBorders>
          </w:tcPr>
          <w:p w:rsidR="00711A06"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A06" w:rsidRPr="006B2CF1" w:rsidRDefault="00711A06" w:rsidP="006B2CF1">
            <w:pPr>
              <w:spacing w:after="0" w:line="240" w:lineRule="auto"/>
              <w:jc w:val="center"/>
              <w:rPr>
                <w:rFonts w:ascii="Arial" w:hAnsi="Arial" w:cs="Arial"/>
                <w:sz w:val="24"/>
                <w:szCs w:val="24"/>
              </w:rPr>
            </w:pPr>
            <w:r w:rsidRPr="006B2CF1">
              <w:rPr>
                <w:rFonts w:ascii="Arial" w:hAnsi="Arial" w:cs="Arial"/>
                <w:sz w:val="24"/>
                <w:szCs w:val="24"/>
              </w:rPr>
              <w:t>160 000,00</w:t>
            </w:r>
          </w:p>
        </w:tc>
      </w:tr>
      <w:tr w:rsidR="00711A06"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711A06" w:rsidRPr="006B2CF1" w:rsidRDefault="00711A06" w:rsidP="006B2CF1">
            <w:pPr>
              <w:spacing w:line="240" w:lineRule="auto"/>
              <w:jc w:val="both"/>
              <w:rPr>
                <w:rFonts w:ascii="Arial" w:hAnsi="Arial" w:cs="Arial"/>
                <w:color w:val="000000"/>
                <w:sz w:val="24"/>
                <w:szCs w:val="24"/>
              </w:rPr>
            </w:pPr>
            <w:r w:rsidRPr="006B2CF1">
              <w:rPr>
                <w:rFonts w:ascii="Arial" w:hAnsi="Arial" w:cs="Arial"/>
                <w:color w:val="000000"/>
                <w:sz w:val="24"/>
                <w:szCs w:val="24"/>
              </w:rPr>
              <w:t>Обеспечение деятельности и выполнение функций органов местного самоуправления</w:t>
            </w:r>
          </w:p>
        </w:tc>
        <w:tc>
          <w:tcPr>
            <w:tcW w:w="1701"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line="240" w:lineRule="auto"/>
              <w:jc w:val="center"/>
              <w:rPr>
                <w:rFonts w:ascii="Arial" w:hAnsi="Arial" w:cs="Arial"/>
                <w:color w:val="000000"/>
                <w:sz w:val="24"/>
                <w:szCs w:val="24"/>
              </w:rPr>
            </w:pPr>
            <w:r w:rsidRPr="006B2CF1">
              <w:rPr>
                <w:rFonts w:ascii="Arial" w:hAnsi="Arial" w:cs="Arial"/>
                <w:color w:val="000000"/>
                <w:sz w:val="24"/>
                <w:szCs w:val="24"/>
              </w:rPr>
              <w:t>71 1 00 С1402</w:t>
            </w:r>
          </w:p>
        </w:tc>
        <w:tc>
          <w:tcPr>
            <w:tcW w:w="70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napToGrid w:val="0"/>
              <w:spacing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line="240" w:lineRule="auto"/>
              <w:jc w:val="center"/>
              <w:rPr>
                <w:rFonts w:ascii="Arial" w:hAnsi="Arial" w:cs="Arial"/>
                <w:bCs/>
                <w:sz w:val="24"/>
                <w:szCs w:val="24"/>
              </w:rPr>
            </w:pPr>
            <w:r w:rsidRPr="006B2CF1">
              <w:rPr>
                <w:rFonts w:ascii="Arial" w:hAnsi="Arial" w:cs="Arial"/>
                <w:bCs/>
                <w:sz w:val="24"/>
                <w:szCs w:val="24"/>
              </w:rPr>
              <w:t>195 000,00</w:t>
            </w:r>
          </w:p>
        </w:tc>
        <w:tc>
          <w:tcPr>
            <w:tcW w:w="1560" w:type="dxa"/>
            <w:tcBorders>
              <w:top w:val="single" w:sz="4" w:space="0" w:color="000000"/>
              <w:left w:val="single" w:sz="4" w:space="0" w:color="000000"/>
              <w:bottom w:val="single" w:sz="4" w:space="0" w:color="000000"/>
            </w:tcBorders>
          </w:tcPr>
          <w:p w:rsidR="00711A06" w:rsidRPr="006B2CF1" w:rsidRDefault="00711A06" w:rsidP="006B2CF1">
            <w:pPr>
              <w:spacing w:line="240" w:lineRule="auto"/>
              <w:jc w:val="center"/>
              <w:rPr>
                <w:rFonts w:ascii="Arial" w:hAnsi="Arial" w:cs="Arial"/>
                <w:bCs/>
                <w:sz w:val="24"/>
                <w:szCs w:val="24"/>
              </w:rPr>
            </w:pPr>
            <w:r w:rsidRPr="006B2CF1">
              <w:rPr>
                <w:rFonts w:ascii="Arial" w:hAnsi="Arial" w:cs="Arial"/>
                <w:bCs/>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A06" w:rsidRPr="006B2CF1" w:rsidRDefault="00711A06" w:rsidP="006B2CF1">
            <w:pPr>
              <w:spacing w:line="240" w:lineRule="auto"/>
              <w:jc w:val="center"/>
              <w:rPr>
                <w:rFonts w:ascii="Arial" w:hAnsi="Arial" w:cs="Arial"/>
                <w:sz w:val="24"/>
                <w:szCs w:val="24"/>
              </w:rPr>
            </w:pPr>
            <w:r w:rsidRPr="006B2CF1">
              <w:rPr>
                <w:rFonts w:ascii="Arial" w:hAnsi="Arial" w:cs="Arial"/>
                <w:sz w:val="24"/>
                <w:szCs w:val="24"/>
              </w:rPr>
              <w:t>160 000,00</w:t>
            </w:r>
          </w:p>
        </w:tc>
      </w:tr>
      <w:tr w:rsidR="00711A06"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711A06" w:rsidRPr="006B2CF1" w:rsidRDefault="00711A06" w:rsidP="006B2CF1">
            <w:pPr>
              <w:spacing w:line="240" w:lineRule="auto"/>
              <w:jc w:val="both"/>
              <w:rPr>
                <w:rFonts w:ascii="Arial" w:hAnsi="Arial" w:cs="Arial"/>
                <w:color w:val="000000"/>
                <w:sz w:val="24"/>
                <w:szCs w:val="24"/>
              </w:rPr>
            </w:pPr>
            <w:r w:rsidRPr="006B2CF1">
              <w:rPr>
                <w:rFonts w:ascii="Arial" w:hAnsi="Arial" w:cs="Arial"/>
                <w:color w:val="000000"/>
                <w:sz w:val="24"/>
                <w:szCs w:val="24"/>
              </w:rPr>
              <w:t xml:space="preserve">Расходы на выплаты персоналу в целях обеспечения выполнения функций </w:t>
            </w:r>
            <w:r w:rsidRPr="006B2CF1">
              <w:rPr>
                <w:rFonts w:ascii="Arial" w:hAnsi="Arial" w:cs="Arial"/>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line="240" w:lineRule="auto"/>
              <w:jc w:val="center"/>
              <w:rPr>
                <w:rFonts w:ascii="Arial" w:hAnsi="Arial" w:cs="Arial"/>
                <w:color w:val="000000"/>
                <w:sz w:val="24"/>
                <w:szCs w:val="24"/>
              </w:rPr>
            </w:pPr>
            <w:r w:rsidRPr="006B2CF1">
              <w:rPr>
                <w:rFonts w:ascii="Arial" w:hAnsi="Arial" w:cs="Arial"/>
                <w:color w:val="000000"/>
                <w:sz w:val="24"/>
                <w:szCs w:val="24"/>
              </w:rPr>
              <w:lastRenderedPageBreak/>
              <w:t>71 1 00 С1402</w:t>
            </w:r>
          </w:p>
        </w:tc>
        <w:tc>
          <w:tcPr>
            <w:tcW w:w="70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line="240" w:lineRule="auto"/>
              <w:jc w:val="center"/>
              <w:rPr>
                <w:rFonts w:ascii="Arial" w:hAnsi="Arial" w:cs="Arial"/>
                <w:sz w:val="24"/>
                <w:szCs w:val="24"/>
              </w:rPr>
            </w:pPr>
            <w:r w:rsidRPr="006B2CF1">
              <w:rPr>
                <w:rFonts w:ascii="Arial" w:hAnsi="Arial" w:cs="Arial"/>
                <w:sz w:val="24"/>
                <w:szCs w:val="24"/>
              </w:rPr>
              <w:t>100</w:t>
            </w:r>
          </w:p>
        </w:tc>
        <w:tc>
          <w:tcPr>
            <w:tcW w:w="155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line="240" w:lineRule="auto"/>
              <w:jc w:val="center"/>
              <w:rPr>
                <w:rFonts w:ascii="Arial" w:hAnsi="Arial" w:cs="Arial"/>
                <w:bCs/>
                <w:sz w:val="24"/>
                <w:szCs w:val="24"/>
              </w:rPr>
            </w:pPr>
            <w:r w:rsidRPr="006B2CF1">
              <w:rPr>
                <w:rFonts w:ascii="Arial" w:hAnsi="Arial" w:cs="Arial"/>
                <w:bCs/>
                <w:sz w:val="24"/>
                <w:szCs w:val="24"/>
              </w:rPr>
              <w:t>195 000,00</w:t>
            </w:r>
          </w:p>
        </w:tc>
        <w:tc>
          <w:tcPr>
            <w:tcW w:w="1560" w:type="dxa"/>
            <w:tcBorders>
              <w:top w:val="single" w:sz="4" w:space="0" w:color="000000"/>
              <w:left w:val="single" w:sz="4" w:space="0" w:color="000000"/>
              <w:bottom w:val="single" w:sz="4" w:space="0" w:color="000000"/>
            </w:tcBorders>
          </w:tcPr>
          <w:p w:rsidR="00711A06" w:rsidRPr="006B2CF1" w:rsidRDefault="00711A06" w:rsidP="006B2CF1">
            <w:pPr>
              <w:spacing w:line="240" w:lineRule="auto"/>
              <w:jc w:val="center"/>
              <w:rPr>
                <w:rFonts w:ascii="Arial" w:hAnsi="Arial" w:cs="Arial"/>
                <w:bCs/>
                <w:sz w:val="24"/>
                <w:szCs w:val="24"/>
              </w:rPr>
            </w:pPr>
            <w:r w:rsidRPr="006B2CF1">
              <w:rPr>
                <w:rFonts w:ascii="Arial" w:hAnsi="Arial" w:cs="Arial"/>
                <w:bCs/>
                <w:sz w:val="24"/>
                <w:szCs w:val="24"/>
              </w:rPr>
              <w:t>160 000,00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A06" w:rsidRPr="006B2CF1" w:rsidRDefault="00711A06" w:rsidP="006B2CF1">
            <w:pPr>
              <w:spacing w:line="240" w:lineRule="auto"/>
              <w:jc w:val="center"/>
              <w:rPr>
                <w:rFonts w:ascii="Arial" w:hAnsi="Arial" w:cs="Arial"/>
                <w:sz w:val="24"/>
                <w:szCs w:val="24"/>
              </w:rPr>
            </w:pPr>
            <w:r w:rsidRPr="006B2CF1">
              <w:rPr>
                <w:rFonts w:ascii="Arial" w:hAnsi="Arial" w:cs="Arial"/>
                <w:sz w:val="24"/>
                <w:szCs w:val="24"/>
              </w:rPr>
              <w:t>160 000,00</w:t>
            </w:r>
          </w:p>
        </w:tc>
      </w:tr>
      <w:tr w:rsidR="00711A06"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711A06" w:rsidRPr="006B2CF1" w:rsidRDefault="00711A06" w:rsidP="006B2CF1">
            <w:pPr>
              <w:spacing w:after="0" w:line="240" w:lineRule="auto"/>
              <w:jc w:val="both"/>
              <w:rPr>
                <w:rFonts w:ascii="Arial" w:hAnsi="Arial" w:cs="Arial"/>
                <w:bCs/>
                <w:color w:val="000000"/>
                <w:sz w:val="24"/>
                <w:szCs w:val="24"/>
              </w:rPr>
            </w:pPr>
            <w:r w:rsidRPr="006B2CF1">
              <w:rPr>
                <w:rFonts w:ascii="Arial" w:hAnsi="Arial" w:cs="Arial"/>
                <w:bCs/>
                <w:color w:val="000000"/>
                <w:sz w:val="24"/>
                <w:szCs w:val="24"/>
              </w:rPr>
              <w:lastRenderedPageBreak/>
              <w:t>Обеспечение функционирования местных администраций</w:t>
            </w:r>
          </w:p>
        </w:tc>
        <w:tc>
          <w:tcPr>
            <w:tcW w:w="1701"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73 0 00 00000</w:t>
            </w:r>
          </w:p>
        </w:tc>
        <w:tc>
          <w:tcPr>
            <w:tcW w:w="70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napToGrid w:val="0"/>
              <w:spacing w:after="0" w:line="240" w:lineRule="auto"/>
              <w:jc w:val="center"/>
              <w:rPr>
                <w:rFonts w:ascii="Arial" w:hAnsi="Arial" w:cs="Arial"/>
                <w:bCs/>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220 000,00</w:t>
            </w:r>
          </w:p>
        </w:tc>
        <w:tc>
          <w:tcPr>
            <w:tcW w:w="1560" w:type="dxa"/>
            <w:tcBorders>
              <w:top w:val="single" w:sz="4" w:space="0" w:color="000000"/>
              <w:left w:val="single" w:sz="4" w:space="0" w:color="000000"/>
              <w:bottom w:val="single" w:sz="4" w:space="0" w:color="000000"/>
            </w:tcBorders>
          </w:tcPr>
          <w:p w:rsidR="00711A06"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A06" w:rsidRPr="006B2CF1" w:rsidRDefault="00711A06" w:rsidP="006B2CF1">
            <w:pPr>
              <w:spacing w:after="0" w:line="240" w:lineRule="auto"/>
              <w:jc w:val="center"/>
              <w:rPr>
                <w:rFonts w:ascii="Arial" w:hAnsi="Arial" w:cs="Arial"/>
                <w:sz w:val="24"/>
                <w:szCs w:val="24"/>
              </w:rPr>
            </w:pPr>
            <w:r w:rsidRPr="006B2CF1">
              <w:rPr>
                <w:rFonts w:ascii="Arial" w:hAnsi="Arial" w:cs="Arial"/>
                <w:sz w:val="24"/>
                <w:szCs w:val="24"/>
              </w:rPr>
              <w:t>180 000,00</w:t>
            </w:r>
          </w:p>
        </w:tc>
      </w:tr>
      <w:tr w:rsidR="00711A06"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711A06" w:rsidRPr="006B2CF1" w:rsidRDefault="00711A06"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Обеспечение деятельности администрации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73 1 00 00000</w:t>
            </w:r>
          </w:p>
        </w:tc>
        <w:tc>
          <w:tcPr>
            <w:tcW w:w="70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napToGrid w:val="0"/>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220 000,00</w:t>
            </w:r>
          </w:p>
        </w:tc>
        <w:tc>
          <w:tcPr>
            <w:tcW w:w="1560" w:type="dxa"/>
            <w:tcBorders>
              <w:top w:val="single" w:sz="4" w:space="0" w:color="000000"/>
              <w:left w:val="single" w:sz="4" w:space="0" w:color="000000"/>
              <w:bottom w:val="single" w:sz="4" w:space="0" w:color="000000"/>
            </w:tcBorders>
          </w:tcPr>
          <w:p w:rsidR="00711A06"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A06" w:rsidRPr="006B2CF1" w:rsidRDefault="00711A06" w:rsidP="006B2CF1">
            <w:pPr>
              <w:spacing w:after="0" w:line="240" w:lineRule="auto"/>
              <w:jc w:val="center"/>
              <w:rPr>
                <w:rFonts w:ascii="Arial" w:hAnsi="Arial" w:cs="Arial"/>
                <w:sz w:val="24"/>
                <w:szCs w:val="24"/>
              </w:rPr>
            </w:pPr>
            <w:r w:rsidRPr="006B2CF1">
              <w:rPr>
                <w:rFonts w:ascii="Arial" w:hAnsi="Arial" w:cs="Arial"/>
                <w:sz w:val="24"/>
                <w:szCs w:val="24"/>
              </w:rPr>
              <w:t>180 000,00</w:t>
            </w:r>
          </w:p>
        </w:tc>
      </w:tr>
      <w:tr w:rsidR="00711A06"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711A06" w:rsidRPr="006B2CF1" w:rsidRDefault="00711A06"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Обеспечение деятельности и выполнение функций органов местного самоуправления</w:t>
            </w:r>
          </w:p>
        </w:tc>
        <w:tc>
          <w:tcPr>
            <w:tcW w:w="1701"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73 1 00 С1402</w:t>
            </w:r>
          </w:p>
        </w:tc>
        <w:tc>
          <w:tcPr>
            <w:tcW w:w="70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napToGrid w:val="0"/>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1A06"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220 000,00</w:t>
            </w:r>
          </w:p>
        </w:tc>
        <w:tc>
          <w:tcPr>
            <w:tcW w:w="1560" w:type="dxa"/>
            <w:tcBorders>
              <w:top w:val="single" w:sz="4" w:space="0" w:color="000000"/>
              <w:left w:val="single" w:sz="4" w:space="0" w:color="000000"/>
              <w:bottom w:val="single" w:sz="4" w:space="0" w:color="000000"/>
            </w:tcBorders>
          </w:tcPr>
          <w:p w:rsidR="00711A06" w:rsidRPr="006B2CF1" w:rsidRDefault="00711A06" w:rsidP="006B2CF1">
            <w:pPr>
              <w:spacing w:after="0" w:line="240" w:lineRule="auto"/>
              <w:jc w:val="center"/>
              <w:rPr>
                <w:rFonts w:ascii="Arial" w:hAnsi="Arial" w:cs="Arial"/>
                <w:bCs/>
                <w:sz w:val="24"/>
                <w:szCs w:val="24"/>
              </w:rPr>
            </w:pPr>
            <w:r w:rsidRPr="006B2CF1">
              <w:rPr>
                <w:rFonts w:ascii="Arial" w:hAnsi="Arial" w:cs="Arial"/>
                <w:bCs/>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A06" w:rsidRPr="006B2CF1" w:rsidRDefault="00711A06" w:rsidP="006B2CF1">
            <w:pPr>
              <w:spacing w:after="0" w:line="240" w:lineRule="auto"/>
              <w:jc w:val="center"/>
              <w:rPr>
                <w:rFonts w:ascii="Arial" w:hAnsi="Arial" w:cs="Arial"/>
                <w:sz w:val="24"/>
                <w:szCs w:val="24"/>
              </w:rPr>
            </w:pPr>
            <w:r w:rsidRPr="006B2CF1">
              <w:rPr>
                <w:rFonts w:ascii="Arial" w:hAnsi="Arial" w:cs="Arial"/>
                <w:sz w:val="24"/>
                <w:szCs w:val="24"/>
              </w:rPr>
              <w:t>180 000,00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73 1 00 С1402</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100</w:t>
            </w: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220 000,00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185 000,00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180 000,00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Обеспечение деятельности контрольно-счетных органов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74 0 00 00000</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36 000,00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36 000,00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Аппарат контрольно-счетного органа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74 3 00 00000</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36 000,00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36 000,00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Иные межбюджетные трансферты на осуществление переданных полномочий в сфере внешнего муниципального финансового контр</w:t>
            </w:r>
            <w:r w:rsidR="006B2CF1">
              <w:rPr>
                <w:rFonts w:ascii="Arial" w:hAnsi="Arial" w:cs="Arial"/>
                <w:color w:val="000000"/>
                <w:sz w:val="24"/>
                <w:szCs w:val="24"/>
              </w:rPr>
              <w:t>о</w:t>
            </w:r>
            <w:r w:rsidRPr="006B2CF1">
              <w:rPr>
                <w:rFonts w:ascii="Arial" w:hAnsi="Arial" w:cs="Arial"/>
                <w:color w:val="000000"/>
                <w:sz w:val="24"/>
                <w:szCs w:val="24"/>
              </w:rPr>
              <w:t>ля</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74 3 00 П1484</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36 000,00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36 000,00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Межбюджетные трансферты</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74 3 00 П1484</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500</w:t>
            </w: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36 000,00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36 000,00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36 000,00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Реализация государственных функций, связанных с общегосударственным управлением</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76 0 00 00000</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444 272,00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81 401,00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51 956,00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Выполнение других обязательств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76 1 00 00000</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444 272,00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81 401,00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51 956,00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Выполнение других (прочих) обязательств органа местного самоуправления</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76 1 00 С1404</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424 272,00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76 401,00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46 956,00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 xml:space="preserve">Закупка товаров, работ и услуг для обеспечения государственных </w:t>
            </w:r>
            <w:r w:rsidRPr="006B2CF1">
              <w:rPr>
                <w:rFonts w:ascii="Arial" w:hAnsi="Arial" w:cs="Arial"/>
                <w:color w:val="000000"/>
                <w:sz w:val="24"/>
                <w:szCs w:val="24"/>
              </w:rPr>
              <w:lastRenderedPageBreak/>
              <w:t>(муниципальных)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lastRenderedPageBreak/>
              <w:t>76 1 00 С1404</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419 272,00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71 401,00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bCs/>
                <w:sz w:val="24"/>
                <w:szCs w:val="24"/>
              </w:rPr>
            </w:pPr>
            <w:r w:rsidRPr="006B2CF1">
              <w:rPr>
                <w:rFonts w:ascii="Arial" w:hAnsi="Arial" w:cs="Arial"/>
                <w:bCs/>
                <w:sz w:val="24"/>
                <w:szCs w:val="24"/>
              </w:rPr>
              <w:t>41 956,00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lastRenderedPageBreak/>
              <w:t>Иные бюджетные ассигнования</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76 1 00 С1404</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800</w:t>
            </w: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5 000,00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Реализация мероприятий по распространению официальной информации</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76 1 00 С1439</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20 000,00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5 000,00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76 1 00 С1439</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20 000,00</w:t>
            </w:r>
          </w:p>
        </w:tc>
        <w:tc>
          <w:tcPr>
            <w:tcW w:w="1560" w:type="dxa"/>
            <w:tcBorders>
              <w:top w:val="single" w:sz="4" w:space="0" w:color="000000"/>
              <w:left w:val="single" w:sz="4" w:space="0" w:color="000000"/>
              <w:bottom w:val="single" w:sz="4" w:space="0" w:color="000000"/>
            </w:tcBorders>
          </w:tcPr>
          <w:p w:rsidR="00434E47" w:rsidRPr="006B2CF1" w:rsidRDefault="00434E47" w:rsidP="006B2CF1">
            <w:pPr>
              <w:spacing w:after="0" w:line="240" w:lineRule="auto"/>
              <w:jc w:val="center"/>
              <w:rPr>
                <w:rFonts w:ascii="Arial" w:hAnsi="Arial" w:cs="Arial"/>
                <w:bCs/>
                <w:color w:val="000000"/>
                <w:sz w:val="24"/>
                <w:szCs w:val="24"/>
              </w:rPr>
            </w:pPr>
            <w:r w:rsidRPr="006B2CF1">
              <w:rPr>
                <w:rFonts w:ascii="Arial" w:hAnsi="Arial" w:cs="Arial"/>
                <w:bCs/>
                <w:color w:val="000000"/>
                <w:sz w:val="24"/>
                <w:szCs w:val="24"/>
              </w:rPr>
              <w:t>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r w:rsidRPr="006B2CF1">
              <w:rPr>
                <w:rFonts w:ascii="Arial" w:hAnsi="Arial" w:cs="Arial"/>
                <w:sz w:val="24"/>
                <w:szCs w:val="24"/>
              </w:rPr>
              <w:t>5 000,00</w:t>
            </w:r>
          </w:p>
        </w:tc>
      </w:tr>
      <w:tr w:rsidR="00434E47" w:rsidRPr="00A610CB" w:rsidTr="006B2CF1">
        <w:tc>
          <w:tcPr>
            <w:tcW w:w="3828"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Не программная деятельность органов местного самоуправления</w:t>
            </w:r>
          </w:p>
        </w:tc>
        <w:tc>
          <w:tcPr>
            <w:tcW w:w="1701"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77 0 00 00000</w:t>
            </w:r>
          </w:p>
        </w:tc>
        <w:tc>
          <w:tcPr>
            <w:tcW w:w="709" w:type="dxa"/>
            <w:tcBorders>
              <w:top w:val="single" w:sz="4" w:space="0" w:color="000000"/>
              <w:left w:val="single" w:sz="4" w:space="0" w:color="000000"/>
              <w:bottom w:val="single" w:sz="4" w:space="0" w:color="000000"/>
            </w:tcBorders>
            <w:shd w:val="clear" w:color="auto" w:fill="auto"/>
          </w:tcPr>
          <w:p w:rsidR="00434E47" w:rsidRPr="006B2CF1" w:rsidRDefault="00434E47" w:rsidP="006B2CF1">
            <w:pPr>
              <w:spacing w:after="0" w:line="240" w:lineRule="auto"/>
              <w:jc w:val="center"/>
              <w:rPr>
                <w:rFonts w:ascii="Arial" w:hAnsi="Arial" w:cs="Arial"/>
                <w:sz w:val="24"/>
                <w:szCs w:val="24"/>
              </w:rPr>
            </w:pPr>
          </w:p>
        </w:tc>
        <w:tc>
          <w:tcPr>
            <w:tcW w:w="1559" w:type="dxa"/>
            <w:tcBorders>
              <w:top w:val="single" w:sz="4" w:space="0" w:color="000000"/>
              <w:left w:val="single" w:sz="4" w:space="0" w:color="000000"/>
              <w:bottom w:val="single" w:sz="4" w:space="0" w:color="000000"/>
            </w:tcBorders>
            <w:shd w:val="clear" w:color="auto" w:fill="auto"/>
          </w:tcPr>
          <w:p w:rsidR="00434E47" w:rsidRPr="006B2CF1" w:rsidRDefault="00E11AE9" w:rsidP="006B2CF1">
            <w:pPr>
              <w:spacing w:after="0" w:line="240" w:lineRule="auto"/>
              <w:jc w:val="center"/>
              <w:rPr>
                <w:rFonts w:ascii="Arial" w:hAnsi="Arial" w:cs="Arial"/>
                <w:bCs/>
                <w:sz w:val="24"/>
                <w:szCs w:val="24"/>
              </w:rPr>
            </w:pPr>
            <w:r w:rsidRPr="006B2CF1">
              <w:rPr>
                <w:rFonts w:ascii="Arial" w:hAnsi="Arial" w:cs="Arial"/>
                <w:bCs/>
                <w:sz w:val="24"/>
                <w:szCs w:val="24"/>
              </w:rPr>
              <w:t>10 005,00</w:t>
            </w:r>
          </w:p>
        </w:tc>
        <w:tc>
          <w:tcPr>
            <w:tcW w:w="1560" w:type="dxa"/>
            <w:tcBorders>
              <w:top w:val="single" w:sz="4" w:space="0" w:color="000000"/>
              <w:left w:val="single" w:sz="4" w:space="0" w:color="000000"/>
              <w:bottom w:val="single" w:sz="4" w:space="0" w:color="000000"/>
            </w:tcBorders>
          </w:tcPr>
          <w:p w:rsidR="00434E47"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4E47"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0,00</w:t>
            </w:r>
          </w:p>
        </w:tc>
      </w:tr>
      <w:tr w:rsidR="00E11AE9" w:rsidRPr="00A610CB" w:rsidTr="006B2CF1">
        <w:tc>
          <w:tcPr>
            <w:tcW w:w="3828"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Не программные расходы органов местного самоуправления</w:t>
            </w:r>
          </w:p>
        </w:tc>
        <w:tc>
          <w:tcPr>
            <w:tcW w:w="1701"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77 2 00 00000</w:t>
            </w:r>
          </w:p>
        </w:tc>
        <w:tc>
          <w:tcPr>
            <w:tcW w:w="709"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bCs/>
                <w:sz w:val="24"/>
                <w:szCs w:val="24"/>
              </w:rPr>
            </w:pPr>
            <w:r w:rsidRPr="006B2CF1">
              <w:rPr>
                <w:rFonts w:ascii="Arial" w:hAnsi="Arial" w:cs="Arial"/>
                <w:bCs/>
                <w:sz w:val="24"/>
                <w:szCs w:val="24"/>
              </w:rPr>
              <w:t>10 005,00</w:t>
            </w:r>
          </w:p>
        </w:tc>
        <w:tc>
          <w:tcPr>
            <w:tcW w:w="1560" w:type="dxa"/>
            <w:tcBorders>
              <w:top w:val="single" w:sz="4" w:space="0" w:color="000000"/>
              <w:left w:val="single" w:sz="4" w:space="0" w:color="000000"/>
              <w:bottom w:val="single" w:sz="4" w:space="0" w:color="000000"/>
            </w:tcBorders>
          </w:tcPr>
          <w:p w:rsidR="00E11AE9"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11AE9"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0,00</w:t>
            </w:r>
          </w:p>
        </w:tc>
      </w:tr>
      <w:tr w:rsidR="00E11AE9" w:rsidRPr="00A610CB" w:rsidTr="006B2CF1">
        <w:trPr>
          <w:trHeight w:val="1408"/>
        </w:trPr>
        <w:tc>
          <w:tcPr>
            <w:tcW w:w="3828"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 xml:space="preserve"> Осуществление переданных полномочий от поселений муниципальному району в сфере внутреннего муниципального финансового контроля</w:t>
            </w:r>
          </w:p>
        </w:tc>
        <w:tc>
          <w:tcPr>
            <w:tcW w:w="1701"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77 2 00 П1485</w:t>
            </w:r>
          </w:p>
        </w:tc>
        <w:tc>
          <w:tcPr>
            <w:tcW w:w="709"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bCs/>
                <w:sz w:val="24"/>
                <w:szCs w:val="24"/>
              </w:rPr>
            </w:pPr>
            <w:r w:rsidRPr="006B2CF1">
              <w:rPr>
                <w:rFonts w:ascii="Arial" w:hAnsi="Arial" w:cs="Arial"/>
                <w:bCs/>
                <w:sz w:val="24"/>
                <w:szCs w:val="24"/>
              </w:rPr>
              <w:t>10 005,00</w:t>
            </w:r>
          </w:p>
        </w:tc>
        <w:tc>
          <w:tcPr>
            <w:tcW w:w="1560" w:type="dxa"/>
            <w:tcBorders>
              <w:top w:val="single" w:sz="4" w:space="0" w:color="000000"/>
              <w:left w:val="single" w:sz="4" w:space="0" w:color="000000"/>
              <w:bottom w:val="single" w:sz="4" w:space="0" w:color="000000"/>
            </w:tcBorders>
          </w:tcPr>
          <w:p w:rsidR="00E11AE9"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11AE9"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0,00</w:t>
            </w:r>
          </w:p>
        </w:tc>
      </w:tr>
      <w:tr w:rsidR="00E11AE9" w:rsidRPr="00A610CB" w:rsidTr="006B2CF1">
        <w:tc>
          <w:tcPr>
            <w:tcW w:w="3828"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Межбюджетные трансферты</w:t>
            </w:r>
          </w:p>
        </w:tc>
        <w:tc>
          <w:tcPr>
            <w:tcW w:w="1701"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77 2 00 П1485</w:t>
            </w:r>
          </w:p>
        </w:tc>
        <w:tc>
          <w:tcPr>
            <w:tcW w:w="709"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500</w:t>
            </w:r>
          </w:p>
        </w:tc>
        <w:tc>
          <w:tcPr>
            <w:tcW w:w="1559"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bCs/>
                <w:sz w:val="24"/>
                <w:szCs w:val="24"/>
              </w:rPr>
            </w:pPr>
            <w:r w:rsidRPr="006B2CF1">
              <w:rPr>
                <w:rFonts w:ascii="Arial" w:hAnsi="Arial" w:cs="Arial"/>
                <w:bCs/>
                <w:sz w:val="24"/>
                <w:szCs w:val="24"/>
              </w:rPr>
              <w:t>10 005,00</w:t>
            </w:r>
          </w:p>
        </w:tc>
        <w:tc>
          <w:tcPr>
            <w:tcW w:w="1560" w:type="dxa"/>
            <w:tcBorders>
              <w:top w:val="single" w:sz="4" w:space="0" w:color="000000"/>
              <w:left w:val="single" w:sz="4" w:space="0" w:color="000000"/>
              <w:bottom w:val="single" w:sz="4" w:space="0" w:color="000000"/>
            </w:tcBorders>
          </w:tcPr>
          <w:p w:rsidR="00E11AE9"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11AE9" w:rsidRPr="006B2CF1" w:rsidRDefault="00E11AE9" w:rsidP="006B2CF1">
            <w:pPr>
              <w:spacing w:after="0" w:line="240" w:lineRule="auto"/>
              <w:jc w:val="center"/>
              <w:rPr>
                <w:rFonts w:ascii="Arial" w:hAnsi="Arial" w:cs="Arial"/>
                <w:sz w:val="24"/>
                <w:szCs w:val="24"/>
              </w:rPr>
            </w:pPr>
            <w:r w:rsidRPr="006B2CF1">
              <w:rPr>
                <w:rFonts w:ascii="Arial" w:hAnsi="Arial" w:cs="Arial"/>
                <w:sz w:val="24"/>
                <w:szCs w:val="24"/>
              </w:rPr>
              <w:t>0,00</w:t>
            </w:r>
          </w:p>
        </w:tc>
      </w:tr>
      <w:tr w:rsidR="00E11AE9" w:rsidRPr="00A610CB" w:rsidTr="006B2CF1">
        <w:tc>
          <w:tcPr>
            <w:tcW w:w="3828" w:type="dxa"/>
            <w:tcBorders>
              <w:top w:val="single" w:sz="4" w:space="0" w:color="000000"/>
              <w:left w:val="single" w:sz="4" w:space="0" w:color="000000"/>
              <w:bottom w:val="single" w:sz="4" w:space="0" w:color="000000"/>
            </w:tcBorders>
            <w:shd w:val="clear" w:color="auto" w:fill="auto"/>
          </w:tcPr>
          <w:p w:rsidR="00E11AE9" w:rsidRPr="006B2CF1" w:rsidRDefault="001B36C2"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Не</w:t>
            </w:r>
            <w:r w:rsidR="00E11AE9" w:rsidRPr="006B2CF1">
              <w:rPr>
                <w:rFonts w:ascii="Arial" w:hAnsi="Arial" w:cs="Arial"/>
                <w:color w:val="000000"/>
                <w:sz w:val="24"/>
                <w:szCs w:val="24"/>
              </w:rPr>
              <w:t>программная деятельность органов местного самоуправления</w:t>
            </w:r>
          </w:p>
        </w:tc>
        <w:tc>
          <w:tcPr>
            <w:tcW w:w="1701"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77 0 00 00000</w:t>
            </w:r>
          </w:p>
        </w:tc>
        <w:tc>
          <w:tcPr>
            <w:tcW w:w="709" w:type="dxa"/>
            <w:tcBorders>
              <w:top w:val="single" w:sz="4" w:space="0" w:color="000000"/>
              <w:left w:val="single" w:sz="4" w:space="0" w:color="000000"/>
              <w:bottom w:val="single" w:sz="4" w:space="0" w:color="000000"/>
            </w:tcBorders>
            <w:shd w:val="clear" w:color="auto" w:fill="auto"/>
          </w:tcPr>
          <w:p w:rsidR="00E11AE9" w:rsidRPr="006B2CF1" w:rsidRDefault="00E11AE9"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E11AE9"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162 625,00</w:t>
            </w:r>
          </w:p>
        </w:tc>
        <w:tc>
          <w:tcPr>
            <w:tcW w:w="1560" w:type="dxa"/>
            <w:tcBorders>
              <w:top w:val="single" w:sz="4" w:space="0" w:color="000000"/>
              <w:left w:val="single" w:sz="4" w:space="0" w:color="000000"/>
              <w:bottom w:val="single" w:sz="4" w:space="0" w:color="000000"/>
            </w:tcBorders>
          </w:tcPr>
          <w:p w:rsidR="00E11AE9"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11AE9"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183 781,00</w:t>
            </w:r>
          </w:p>
        </w:tc>
      </w:tr>
      <w:tr w:rsidR="001B36C2" w:rsidRPr="00A610CB" w:rsidTr="006B2CF1">
        <w:tc>
          <w:tcPr>
            <w:tcW w:w="3828"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Непрограммные расходы органов местного самоуправления</w:t>
            </w:r>
          </w:p>
        </w:tc>
        <w:tc>
          <w:tcPr>
            <w:tcW w:w="1701"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77 2 00 00000</w:t>
            </w:r>
          </w:p>
        </w:tc>
        <w:tc>
          <w:tcPr>
            <w:tcW w:w="709"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162 625,00</w:t>
            </w:r>
          </w:p>
        </w:tc>
        <w:tc>
          <w:tcPr>
            <w:tcW w:w="1560" w:type="dxa"/>
            <w:tcBorders>
              <w:top w:val="single" w:sz="4" w:space="0" w:color="000000"/>
              <w:left w:val="single" w:sz="4" w:space="0" w:color="000000"/>
              <w:bottom w:val="single" w:sz="4" w:space="0" w:color="000000"/>
            </w:tcBorders>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183 781,00</w:t>
            </w:r>
          </w:p>
        </w:tc>
      </w:tr>
      <w:tr w:rsidR="001B36C2" w:rsidRPr="00A610CB" w:rsidTr="006B2CF1">
        <w:tc>
          <w:tcPr>
            <w:tcW w:w="3828"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77 2 00 51180</w:t>
            </w:r>
          </w:p>
        </w:tc>
        <w:tc>
          <w:tcPr>
            <w:tcW w:w="709"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162 625,00</w:t>
            </w:r>
          </w:p>
        </w:tc>
        <w:tc>
          <w:tcPr>
            <w:tcW w:w="1560" w:type="dxa"/>
            <w:tcBorders>
              <w:top w:val="single" w:sz="4" w:space="0" w:color="000000"/>
              <w:left w:val="single" w:sz="4" w:space="0" w:color="000000"/>
              <w:bottom w:val="single" w:sz="4" w:space="0" w:color="000000"/>
            </w:tcBorders>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177 537,00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183 781,00</w:t>
            </w:r>
          </w:p>
        </w:tc>
      </w:tr>
      <w:tr w:rsidR="001B36C2" w:rsidRPr="00A610CB" w:rsidTr="006B2CF1">
        <w:tc>
          <w:tcPr>
            <w:tcW w:w="3828"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77 2 00 51180</w:t>
            </w:r>
          </w:p>
        </w:tc>
        <w:tc>
          <w:tcPr>
            <w:tcW w:w="709"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100</w:t>
            </w:r>
          </w:p>
        </w:tc>
        <w:tc>
          <w:tcPr>
            <w:tcW w:w="1559" w:type="dxa"/>
            <w:tcBorders>
              <w:top w:val="single" w:sz="4" w:space="0" w:color="000000"/>
              <w:left w:val="single" w:sz="4" w:space="0" w:color="000000"/>
              <w:bottom w:val="single" w:sz="4" w:space="0" w:color="000000"/>
            </w:tcBorders>
            <w:shd w:val="clear" w:color="auto" w:fill="auto"/>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145 824,00</w:t>
            </w:r>
          </w:p>
        </w:tc>
        <w:tc>
          <w:tcPr>
            <w:tcW w:w="1560" w:type="dxa"/>
            <w:tcBorders>
              <w:top w:val="single" w:sz="4" w:space="0" w:color="000000"/>
              <w:left w:val="single" w:sz="4" w:space="0" w:color="000000"/>
              <w:bottom w:val="single" w:sz="4" w:space="0" w:color="000000"/>
            </w:tcBorders>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154 938,00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36C2" w:rsidRPr="006B2CF1" w:rsidRDefault="001B36C2" w:rsidP="006B2CF1">
            <w:pPr>
              <w:spacing w:after="0" w:line="240" w:lineRule="auto"/>
              <w:jc w:val="center"/>
              <w:rPr>
                <w:rFonts w:ascii="Arial" w:hAnsi="Arial" w:cs="Arial"/>
                <w:sz w:val="24"/>
                <w:szCs w:val="24"/>
              </w:rPr>
            </w:pPr>
            <w:r w:rsidRPr="006B2CF1">
              <w:rPr>
                <w:rFonts w:ascii="Arial" w:hAnsi="Arial" w:cs="Arial"/>
                <w:sz w:val="24"/>
                <w:szCs w:val="24"/>
              </w:rPr>
              <w:t>164 052,00</w:t>
            </w:r>
          </w:p>
        </w:tc>
      </w:tr>
      <w:tr w:rsidR="001B36C2" w:rsidRPr="00A610CB" w:rsidTr="006B2CF1">
        <w:tc>
          <w:tcPr>
            <w:tcW w:w="3828" w:type="dxa"/>
            <w:tcBorders>
              <w:top w:val="single" w:sz="4" w:space="0" w:color="000000"/>
              <w:left w:val="single" w:sz="4" w:space="0" w:color="000000"/>
              <w:bottom w:val="single" w:sz="4" w:space="0" w:color="000000"/>
            </w:tcBorders>
            <w:shd w:val="clear" w:color="auto" w:fill="auto"/>
          </w:tcPr>
          <w:p w:rsidR="001B36C2" w:rsidRPr="006B2CF1" w:rsidRDefault="000A02F8"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tcBorders>
            <w:shd w:val="clear" w:color="auto" w:fill="auto"/>
          </w:tcPr>
          <w:p w:rsidR="001B36C2"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77 2 00 51180</w:t>
            </w:r>
          </w:p>
        </w:tc>
        <w:tc>
          <w:tcPr>
            <w:tcW w:w="709" w:type="dxa"/>
            <w:tcBorders>
              <w:top w:val="single" w:sz="4" w:space="0" w:color="000000"/>
              <w:left w:val="single" w:sz="4" w:space="0" w:color="000000"/>
              <w:bottom w:val="single" w:sz="4" w:space="0" w:color="000000"/>
            </w:tcBorders>
            <w:shd w:val="clear" w:color="auto" w:fill="auto"/>
          </w:tcPr>
          <w:p w:rsidR="001B36C2" w:rsidRPr="006B2CF1" w:rsidRDefault="000A02F8"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200</w:t>
            </w:r>
          </w:p>
        </w:tc>
        <w:tc>
          <w:tcPr>
            <w:tcW w:w="1559" w:type="dxa"/>
            <w:tcBorders>
              <w:top w:val="single" w:sz="4" w:space="0" w:color="000000"/>
              <w:left w:val="single" w:sz="4" w:space="0" w:color="000000"/>
              <w:bottom w:val="single" w:sz="4" w:space="0" w:color="000000"/>
            </w:tcBorders>
            <w:shd w:val="clear" w:color="auto" w:fill="auto"/>
          </w:tcPr>
          <w:p w:rsidR="001B36C2"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16 801,00</w:t>
            </w:r>
          </w:p>
        </w:tc>
        <w:tc>
          <w:tcPr>
            <w:tcW w:w="1560" w:type="dxa"/>
            <w:tcBorders>
              <w:top w:val="single" w:sz="4" w:space="0" w:color="000000"/>
              <w:left w:val="single" w:sz="4" w:space="0" w:color="000000"/>
              <w:bottom w:val="single" w:sz="4" w:space="0" w:color="000000"/>
            </w:tcBorders>
          </w:tcPr>
          <w:p w:rsidR="001B36C2"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22 599,00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36C2"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19 729,00</w:t>
            </w:r>
          </w:p>
        </w:tc>
      </w:tr>
      <w:tr w:rsidR="000A02F8" w:rsidRPr="00A610CB" w:rsidTr="006B2CF1">
        <w:tc>
          <w:tcPr>
            <w:tcW w:w="3828"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Резервные фонды органов местного самоуправления</w:t>
            </w:r>
          </w:p>
        </w:tc>
        <w:tc>
          <w:tcPr>
            <w:tcW w:w="1701"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jc w:val="center"/>
              <w:rPr>
                <w:rFonts w:ascii="Arial" w:hAnsi="Arial" w:cs="Arial"/>
                <w:sz w:val="24"/>
                <w:szCs w:val="24"/>
              </w:rPr>
            </w:pPr>
            <w:r w:rsidRPr="006B2CF1">
              <w:rPr>
                <w:rFonts w:ascii="Arial" w:hAnsi="Arial" w:cs="Arial"/>
                <w:sz w:val="24"/>
                <w:szCs w:val="24"/>
              </w:rPr>
              <w:t>78 0 00 00000</w:t>
            </w:r>
          </w:p>
        </w:tc>
        <w:tc>
          <w:tcPr>
            <w:tcW w:w="709"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jc w:val="center"/>
              <w:rPr>
                <w:rFonts w:ascii="Arial" w:hAnsi="Arial" w:cs="Arial"/>
                <w:sz w:val="24"/>
                <w:szCs w:val="24"/>
              </w:rPr>
            </w:pPr>
            <w:r w:rsidRPr="006B2CF1">
              <w:rPr>
                <w:rFonts w:ascii="Arial" w:hAnsi="Arial" w:cs="Arial"/>
                <w:sz w:val="24"/>
                <w:szCs w:val="24"/>
              </w:rPr>
              <w:t>1 000,00</w:t>
            </w:r>
          </w:p>
        </w:tc>
        <w:tc>
          <w:tcPr>
            <w:tcW w:w="1560" w:type="dxa"/>
            <w:tcBorders>
              <w:top w:val="single" w:sz="4" w:space="0" w:color="000000"/>
              <w:left w:val="single" w:sz="4" w:space="0" w:color="000000"/>
              <w:bottom w:val="single" w:sz="4" w:space="0" w:color="000000"/>
            </w:tcBorders>
          </w:tcPr>
          <w:p w:rsidR="000A02F8" w:rsidRPr="006B2CF1" w:rsidRDefault="000A02F8" w:rsidP="006B2CF1">
            <w:pPr>
              <w:jc w:val="center"/>
              <w:rPr>
                <w:sz w:val="24"/>
                <w:szCs w:val="24"/>
              </w:rPr>
            </w:pPr>
            <w:r w:rsidRPr="006B2CF1">
              <w:rPr>
                <w:rFonts w:ascii="Arial" w:hAnsi="Arial" w:cs="Arial"/>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A02F8" w:rsidRPr="006B2CF1" w:rsidRDefault="000A02F8" w:rsidP="006B2CF1">
            <w:pPr>
              <w:jc w:val="center"/>
              <w:rPr>
                <w:sz w:val="24"/>
                <w:szCs w:val="24"/>
              </w:rPr>
            </w:pPr>
            <w:r w:rsidRPr="006B2CF1">
              <w:rPr>
                <w:rFonts w:ascii="Arial" w:hAnsi="Arial" w:cs="Arial"/>
                <w:sz w:val="24"/>
                <w:szCs w:val="24"/>
              </w:rPr>
              <w:t>1 000,00</w:t>
            </w:r>
          </w:p>
        </w:tc>
      </w:tr>
      <w:tr w:rsidR="000A02F8" w:rsidRPr="00A610CB" w:rsidTr="006B2CF1">
        <w:tc>
          <w:tcPr>
            <w:tcW w:w="3828"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Резервные фонды</w:t>
            </w:r>
          </w:p>
        </w:tc>
        <w:tc>
          <w:tcPr>
            <w:tcW w:w="1701"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 xml:space="preserve">78 1 00 </w:t>
            </w:r>
            <w:r w:rsidRPr="006B2CF1">
              <w:rPr>
                <w:rFonts w:ascii="Arial" w:hAnsi="Arial" w:cs="Arial"/>
                <w:sz w:val="24"/>
                <w:szCs w:val="24"/>
              </w:rPr>
              <w:lastRenderedPageBreak/>
              <w:t>00000</w:t>
            </w:r>
          </w:p>
        </w:tc>
        <w:tc>
          <w:tcPr>
            <w:tcW w:w="709"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1 000,00</w:t>
            </w:r>
          </w:p>
        </w:tc>
        <w:tc>
          <w:tcPr>
            <w:tcW w:w="1560" w:type="dxa"/>
            <w:tcBorders>
              <w:top w:val="single" w:sz="4" w:space="0" w:color="000000"/>
              <w:left w:val="single" w:sz="4" w:space="0" w:color="000000"/>
              <w:bottom w:val="single" w:sz="4" w:space="0" w:color="000000"/>
            </w:tcBorders>
          </w:tcPr>
          <w:p w:rsidR="000A02F8" w:rsidRPr="006B2CF1" w:rsidRDefault="000A02F8" w:rsidP="006B2CF1">
            <w:pPr>
              <w:spacing w:after="0" w:line="240" w:lineRule="auto"/>
              <w:jc w:val="center"/>
              <w:rPr>
                <w:sz w:val="24"/>
                <w:szCs w:val="24"/>
              </w:rPr>
            </w:pPr>
            <w:r w:rsidRPr="006B2CF1">
              <w:rPr>
                <w:rFonts w:ascii="Arial" w:hAnsi="Arial" w:cs="Arial"/>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A02F8" w:rsidRPr="006B2CF1" w:rsidRDefault="000A02F8" w:rsidP="006B2CF1">
            <w:pPr>
              <w:spacing w:after="0" w:line="240" w:lineRule="auto"/>
              <w:jc w:val="center"/>
              <w:rPr>
                <w:sz w:val="24"/>
                <w:szCs w:val="24"/>
              </w:rPr>
            </w:pPr>
            <w:r w:rsidRPr="006B2CF1">
              <w:rPr>
                <w:rFonts w:ascii="Arial" w:hAnsi="Arial" w:cs="Arial"/>
                <w:sz w:val="24"/>
                <w:szCs w:val="24"/>
              </w:rPr>
              <w:t>1 000,00</w:t>
            </w:r>
          </w:p>
        </w:tc>
      </w:tr>
      <w:tr w:rsidR="000A02F8"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0A02F8" w:rsidRPr="006B2CF1" w:rsidRDefault="000A02F8"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lastRenderedPageBreak/>
              <w:t>Резервный фонд местной администрации</w:t>
            </w:r>
          </w:p>
        </w:tc>
        <w:tc>
          <w:tcPr>
            <w:tcW w:w="1701"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78 1 00 С1403</w:t>
            </w:r>
          </w:p>
        </w:tc>
        <w:tc>
          <w:tcPr>
            <w:tcW w:w="709"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center"/>
              <w:rPr>
                <w:rFonts w:ascii="Arial" w:hAnsi="Arial" w:cs="Arial"/>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1 000,00</w:t>
            </w:r>
          </w:p>
        </w:tc>
        <w:tc>
          <w:tcPr>
            <w:tcW w:w="1560" w:type="dxa"/>
            <w:tcBorders>
              <w:top w:val="single" w:sz="4" w:space="0" w:color="000000"/>
              <w:left w:val="single" w:sz="4" w:space="0" w:color="000000"/>
              <w:bottom w:val="single" w:sz="4" w:space="0" w:color="000000"/>
            </w:tcBorders>
          </w:tcPr>
          <w:p w:rsidR="000A02F8" w:rsidRPr="006B2CF1" w:rsidRDefault="000A02F8" w:rsidP="006B2CF1">
            <w:pPr>
              <w:spacing w:after="0" w:line="240" w:lineRule="auto"/>
              <w:jc w:val="center"/>
              <w:rPr>
                <w:sz w:val="24"/>
                <w:szCs w:val="24"/>
              </w:rPr>
            </w:pPr>
            <w:r w:rsidRPr="006B2CF1">
              <w:rPr>
                <w:rFonts w:ascii="Arial" w:hAnsi="Arial" w:cs="Arial"/>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A02F8" w:rsidRPr="006B2CF1" w:rsidRDefault="000A02F8" w:rsidP="006B2CF1">
            <w:pPr>
              <w:spacing w:after="0" w:line="240" w:lineRule="auto"/>
              <w:jc w:val="center"/>
              <w:rPr>
                <w:sz w:val="24"/>
                <w:szCs w:val="24"/>
              </w:rPr>
            </w:pPr>
            <w:r w:rsidRPr="006B2CF1">
              <w:rPr>
                <w:rFonts w:ascii="Arial" w:hAnsi="Arial" w:cs="Arial"/>
                <w:sz w:val="24"/>
                <w:szCs w:val="24"/>
              </w:rPr>
              <w:t>1 000,00</w:t>
            </w:r>
          </w:p>
        </w:tc>
      </w:tr>
      <w:tr w:rsidR="000A02F8" w:rsidRPr="00A610CB" w:rsidTr="006B2CF1">
        <w:tc>
          <w:tcPr>
            <w:tcW w:w="3828" w:type="dxa"/>
            <w:tcBorders>
              <w:top w:val="single" w:sz="4" w:space="0" w:color="000000"/>
              <w:left w:val="single" w:sz="4" w:space="0" w:color="000000"/>
              <w:bottom w:val="single" w:sz="4" w:space="0" w:color="000000"/>
            </w:tcBorders>
            <w:shd w:val="clear" w:color="auto" w:fill="auto"/>
            <w:vAlign w:val="center"/>
          </w:tcPr>
          <w:p w:rsidR="000A02F8" w:rsidRPr="006B2CF1" w:rsidRDefault="000A02F8" w:rsidP="006B2CF1">
            <w:pPr>
              <w:spacing w:after="0" w:line="240" w:lineRule="auto"/>
              <w:jc w:val="both"/>
              <w:rPr>
                <w:rFonts w:ascii="Arial" w:hAnsi="Arial" w:cs="Arial"/>
                <w:color w:val="000000"/>
                <w:sz w:val="24"/>
                <w:szCs w:val="24"/>
              </w:rPr>
            </w:pPr>
            <w:r w:rsidRPr="006B2CF1">
              <w:rPr>
                <w:rFonts w:ascii="Arial" w:hAnsi="Arial" w:cs="Arial"/>
                <w:color w:val="000000"/>
                <w:sz w:val="24"/>
                <w:szCs w:val="24"/>
              </w:rPr>
              <w:t>Иные бюджетные ассигнования</w:t>
            </w:r>
          </w:p>
        </w:tc>
        <w:tc>
          <w:tcPr>
            <w:tcW w:w="1701"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78 1 00 С1403</w:t>
            </w:r>
          </w:p>
        </w:tc>
        <w:tc>
          <w:tcPr>
            <w:tcW w:w="709"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center"/>
              <w:rPr>
                <w:rFonts w:ascii="Arial" w:hAnsi="Arial" w:cs="Arial"/>
                <w:color w:val="000000"/>
                <w:sz w:val="24"/>
                <w:szCs w:val="24"/>
              </w:rPr>
            </w:pPr>
            <w:r w:rsidRPr="006B2CF1">
              <w:rPr>
                <w:rFonts w:ascii="Arial" w:hAnsi="Arial" w:cs="Arial"/>
                <w:color w:val="000000"/>
                <w:sz w:val="24"/>
                <w:szCs w:val="24"/>
              </w:rPr>
              <w:t>800</w:t>
            </w:r>
          </w:p>
        </w:tc>
        <w:tc>
          <w:tcPr>
            <w:tcW w:w="1559" w:type="dxa"/>
            <w:tcBorders>
              <w:top w:val="single" w:sz="4" w:space="0" w:color="000000"/>
              <w:left w:val="single" w:sz="4" w:space="0" w:color="000000"/>
              <w:bottom w:val="single" w:sz="4" w:space="0" w:color="000000"/>
            </w:tcBorders>
            <w:shd w:val="clear" w:color="auto" w:fill="auto"/>
          </w:tcPr>
          <w:p w:rsidR="000A02F8" w:rsidRPr="006B2CF1" w:rsidRDefault="000A02F8" w:rsidP="006B2CF1">
            <w:pPr>
              <w:spacing w:after="0" w:line="240" w:lineRule="auto"/>
              <w:jc w:val="center"/>
              <w:rPr>
                <w:rFonts w:ascii="Arial" w:hAnsi="Arial" w:cs="Arial"/>
                <w:sz w:val="24"/>
                <w:szCs w:val="24"/>
              </w:rPr>
            </w:pPr>
            <w:r w:rsidRPr="006B2CF1">
              <w:rPr>
                <w:rFonts w:ascii="Arial" w:hAnsi="Arial" w:cs="Arial"/>
                <w:sz w:val="24"/>
                <w:szCs w:val="24"/>
              </w:rPr>
              <w:t>1 000,00</w:t>
            </w:r>
          </w:p>
        </w:tc>
        <w:tc>
          <w:tcPr>
            <w:tcW w:w="1560" w:type="dxa"/>
            <w:tcBorders>
              <w:top w:val="single" w:sz="4" w:space="0" w:color="000000"/>
              <w:left w:val="single" w:sz="4" w:space="0" w:color="000000"/>
              <w:bottom w:val="single" w:sz="4" w:space="0" w:color="000000"/>
            </w:tcBorders>
          </w:tcPr>
          <w:p w:rsidR="000A02F8" w:rsidRPr="006B2CF1" w:rsidRDefault="000A02F8" w:rsidP="006B2CF1">
            <w:pPr>
              <w:spacing w:after="0" w:line="240" w:lineRule="auto"/>
              <w:jc w:val="center"/>
              <w:rPr>
                <w:sz w:val="24"/>
                <w:szCs w:val="24"/>
              </w:rPr>
            </w:pPr>
            <w:r w:rsidRPr="006B2CF1">
              <w:rPr>
                <w:rFonts w:ascii="Arial" w:hAnsi="Arial" w:cs="Arial"/>
                <w:sz w:val="24"/>
                <w:szCs w:val="24"/>
              </w:rPr>
              <w:t>1 000,00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A02F8" w:rsidRPr="006B2CF1" w:rsidRDefault="000A02F8" w:rsidP="006B2CF1">
            <w:pPr>
              <w:spacing w:after="0" w:line="240" w:lineRule="auto"/>
              <w:jc w:val="center"/>
              <w:rPr>
                <w:sz w:val="24"/>
                <w:szCs w:val="24"/>
              </w:rPr>
            </w:pPr>
            <w:r w:rsidRPr="006B2CF1">
              <w:rPr>
                <w:rFonts w:ascii="Arial" w:hAnsi="Arial" w:cs="Arial"/>
                <w:sz w:val="24"/>
                <w:szCs w:val="24"/>
              </w:rPr>
              <w:t>1 000,00</w:t>
            </w:r>
          </w:p>
        </w:tc>
      </w:tr>
    </w:tbl>
    <w:p w:rsidR="005C5895" w:rsidRDefault="005C5895" w:rsidP="005A1F1D">
      <w:pPr>
        <w:jc w:val="right"/>
        <w:rPr>
          <w:rFonts w:ascii="Arial" w:hAnsi="Arial" w:cs="Arial"/>
          <w:color w:val="000000"/>
        </w:rPr>
      </w:pPr>
      <w:r w:rsidRPr="00A610CB">
        <w:rPr>
          <w:rFonts w:ascii="Arial" w:hAnsi="Arial" w:cs="Arial"/>
          <w:color w:val="000000"/>
        </w:rPr>
        <w:t xml:space="preserve">                                                                                                                                        </w:t>
      </w:r>
    </w:p>
    <w:p w:rsidR="005C5895" w:rsidRDefault="005C5895" w:rsidP="005C5895">
      <w:pPr>
        <w:jc w:val="right"/>
        <w:rPr>
          <w:rFonts w:ascii="Arial" w:hAnsi="Arial" w:cs="Arial"/>
          <w:color w:val="000000"/>
        </w:rPr>
      </w:pPr>
    </w:p>
    <w:p w:rsidR="000A02F8" w:rsidRDefault="000A02F8" w:rsidP="005C5895">
      <w:pPr>
        <w:jc w:val="right"/>
        <w:rPr>
          <w:rFonts w:ascii="Arial" w:hAnsi="Arial" w:cs="Arial"/>
          <w:color w:val="000000"/>
        </w:rPr>
      </w:pPr>
    </w:p>
    <w:p w:rsidR="000A02F8" w:rsidRDefault="000A02F8" w:rsidP="005C5895">
      <w:pPr>
        <w:jc w:val="right"/>
        <w:rPr>
          <w:rFonts w:ascii="Arial" w:hAnsi="Arial" w:cs="Arial"/>
          <w:color w:val="000000"/>
        </w:rPr>
      </w:pPr>
    </w:p>
    <w:p w:rsidR="000A02F8" w:rsidRDefault="000A02F8"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6B2CF1" w:rsidRDefault="006B2CF1" w:rsidP="005C5895">
      <w:pPr>
        <w:jc w:val="right"/>
        <w:rPr>
          <w:rFonts w:ascii="Arial" w:hAnsi="Arial" w:cs="Arial"/>
          <w:color w:val="000000"/>
        </w:rPr>
      </w:pPr>
    </w:p>
    <w:p w:rsidR="000A02F8" w:rsidRDefault="000A02F8" w:rsidP="005C5895">
      <w:pPr>
        <w:jc w:val="right"/>
        <w:rPr>
          <w:rFonts w:ascii="Arial" w:hAnsi="Arial" w:cs="Arial"/>
          <w:color w:val="000000"/>
        </w:rPr>
      </w:pPr>
    </w:p>
    <w:p w:rsidR="000A02F8" w:rsidRDefault="000A02F8" w:rsidP="005C5895">
      <w:pPr>
        <w:jc w:val="right"/>
        <w:rPr>
          <w:rFonts w:ascii="Arial" w:hAnsi="Arial" w:cs="Arial"/>
          <w:color w:val="000000"/>
        </w:rPr>
      </w:pPr>
    </w:p>
    <w:p w:rsidR="000A02F8" w:rsidRDefault="000A02F8" w:rsidP="005C5895">
      <w:pPr>
        <w:jc w:val="right"/>
        <w:rPr>
          <w:rFonts w:ascii="Arial" w:hAnsi="Arial" w:cs="Arial"/>
          <w:color w:val="000000"/>
        </w:rPr>
      </w:pPr>
    </w:p>
    <w:p w:rsidR="000A02F8" w:rsidRDefault="000A02F8" w:rsidP="005C5895">
      <w:pPr>
        <w:jc w:val="right"/>
        <w:rPr>
          <w:rFonts w:ascii="Arial" w:hAnsi="Arial" w:cs="Arial"/>
          <w:color w:val="000000"/>
        </w:rPr>
      </w:pPr>
    </w:p>
    <w:p w:rsidR="005C5895" w:rsidRDefault="005C5895" w:rsidP="005C5895">
      <w:pPr>
        <w:rPr>
          <w:sz w:val="28"/>
          <w:szCs w:val="28"/>
        </w:rPr>
      </w:pPr>
    </w:p>
    <w:p w:rsidR="005A1F1D" w:rsidRPr="006B2CF1" w:rsidRDefault="005A1F1D" w:rsidP="006B2CF1">
      <w:pPr>
        <w:spacing w:after="0" w:line="240" w:lineRule="auto"/>
        <w:jc w:val="right"/>
        <w:rPr>
          <w:rFonts w:ascii="Arial" w:hAnsi="Arial" w:cs="Arial"/>
          <w:sz w:val="24"/>
          <w:szCs w:val="24"/>
        </w:rPr>
      </w:pPr>
      <w:r w:rsidRPr="006B2CF1">
        <w:rPr>
          <w:rFonts w:ascii="Arial" w:hAnsi="Arial" w:cs="Arial"/>
          <w:color w:val="000000"/>
          <w:sz w:val="24"/>
          <w:szCs w:val="24"/>
        </w:rPr>
        <w:lastRenderedPageBreak/>
        <w:t>Приложение № 6</w:t>
      </w:r>
    </w:p>
    <w:p w:rsidR="005C5895" w:rsidRPr="006B2CF1" w:rsidRDefault="005A1F1D" w:rsidP="006B2CF1">
      <w:pPr>
        <w:spacing w:after="0" w:line="240" w:lineRule="auto"/>
        <w:ind w:left="3119"/>
        <w:jc w:val="right"/>
        <w:rPr>
          <w:rFonts w:ascii="Arial" w:hAnsi="Arial" w:cs="Arial"/>
          <w:sz w:val="24"/>
          <w:szCs w:val="24"/>
        </w:rPr>
      </w:pPr>
      <w:r w:rsidRPr="006B2CF1">
        <w:rPr>
          <w:rFonts w:ascii="Arial" w:hAnsi="Arial" w:cs="Arial"/>
          <w:sz w:val="24"/>
          <w:szCs w:val="24"/>
        </w:rPr>
        <w:t xml:space="preserve">к решению Собрания депутатов </w:t>
      </w:r>
      <w:proofErr w:type="spellStart"/>
      <w:r w:rsidRPr="006B2CF1">
        <w:rPr>
          <w:rFonts w:ascii="Arial" w:hAnsi="Arial" w:cs="Arial"/>
          <w:sz w:val="24"/>
          <w:szCs w:val="24"/>
        </w:rPr>
        <w:t>Пригородненского</w:t>
      </w:r>
      <w:proofErr w:type="spellEnd"/>
      <w:r w:rsidRPr="006B2CF1">
        <w:rPr>
          <w:rFonts w:ascii="Arial" w:hAnsi="Arial" w:cs="Arial"/>
          <w:sz w:val="24"/>
          <w:szCs w:val="24"/>
        </w:rPr>
        <w:t xml:space="preserve">  сельсовета Рыльского района  от 2</w:t>
      </w:r>
      <w:r w:rsidR="00867361" w:rsidRPr="006B2CF1">
        <w:rPr>
          <w:rFonts w:ascii="Arial" w:hAnsi="Arial" w:cs="Arial"/>
          <w:sz w:val="24"/>
          <w:szCs w:val="24"/>
        </w:rPr>
        <w:t>5</w:t>
      </w:r>
      <w:r w:rsidRPr="006B2CF1">
        <w:rPr>
          <w:rFonts w:ascii="Arial" w:hAnsi="Arial" w:cs="Arial"/>
          <w:sz w:val="24"/>
          <w:szCs w:val="24"/>
        </w:rPr>
        <w:t>.12.202</w:t>
      </w:r>
      <w:r w:rsidR="00FE34C6" w:rsidRPr="006B2CF1">
        <w:rPr>
          <w:rFonts w:ascii="Arial" w:hAnsi="Arial" w:cs="Arial"/>
          <w:sz w:val="24"/>
          <w:szCs w:val="24"/>
        </w:rPr>
        <w:t>4</w:t>
      </w:r>
      <w:r w:rsidRPr="006B2CF1">
        <w:rPr>
          <w:rFonts w:ascii="Arial" w:hAnsi="Arial" w:cs="Arial"/>
          <w:sz w:val="24"/>
          <w:szCs w:val="24"/>
        </w:rPr>
        <w:t>г №</w:t>
      </w:r>
      <w:r w:rsidR="00867361" w:rsidRPr="006B2CF1">
        <w:rPr>
          <w:rFonts w:ascii="Arial" w:hAnsi="Arial" w:cs="Arial"/>
          <w:sz w:val="24"/>
          <w:szCs w:val="24"/>
        </w:rPr>
        <w:t>1</w:t>
      </w:r>
      <w:r w:rsidR="00FE34C6" w:rsidRPr="006B2CF1">
        <w:rPr>
          <w:rFonts w:ascii="Arial" w:hAnsi="Arial" w:cs="Arial"/>
          <w:sz w:val="24"/>
          <w:szCs w:val="24"/>
        </w:rPr>
        <w:t>49</w:t>
      </w:r>
      <w:r w:rsidRPr="006B2CF1">
        <w:rPr>
          <w:rFonts w:ascii="Arial" w:hAnsi="Arial" w:cs="Arial"/>
          <w:sz w:val="24"/>
          <w:szCs w:val="24"/>
        </w:rPr>
        <w:t xml:space="preserve">   "О бюджете </w:t>
      </w:r>
      <w:proofErr w:type="spellStart"/>
      <w:r w:rsidRPr="006B2CF1">
        <w:rPr>
          <w:rFonts w:ascii="Arial" w:hAnsi="Arial" w:cs="Arial"/>
          <w:sz w:val="24"/>
          <w:szCs w:val="24"/>
        </w:rPr>
        <w:t>Пригородненского</w:t>
      </w:r>
      <w:proofErr w:type="spellEnd"/>
      <w:r w:rsidRPr="006B2CF1">
        <w:rPr>
          <w:rFonts w:ascii="Arial" w:hAnsi="Arial" w:cs="Arial"/>
          <w:sz w:val="24"/>
          <w:szCs w:val="24"/>
        </w:rPr>
        <w:t xml:space="preserve">  сельсовета Рыльского района на 202</w:t>
      </w:r>
      <w:r w:rsidR="00FE34C6" w:rsidRPr="006B2CF1">
        <w:rPr>
          <w:rFonts w:ascii="Arial" w:hAnsi="Arial" w:cs="Arial"/>
          <w:sz w:val="24"/>
          <w:szCs w:val="24"/>
        </w:rPr>
        <w:t>5</w:t>
      </w:r>
      <w:r w:rsidRPr="006B2CF1">
        <w:rPr>
          <w:rFonts w:ascii="Arial" w:hAnsi="Arial" w:cs="Arial"/>
          <w:sz w:val="24"/>
          <w:szCs w:val="24"/>
        </w:rPr>
        <w:t xml:space="preserve"> год  и на плановый период 202</w:t>
      </w:r>
      <w:r w:rsidR="00FE34C6" w:rsidRPr="006B2CF1">
        <w:rPr>
          <w:rFonts w:ascii="Arial" w:hAnsi="Arial" w:cs="Arial"/>
          <w:sz w:val="24"/>
          <w:szCs w:val="24"/>
        </w:rPr>
        <w:t>6</w:t>
      </w:r>
      <w:r w:rsidRPr="006B2CF1">
        <w:rPr>
          <w:rFonts w:ascii="Arial" w:hAnsi="Arial" w:cs="Arial"/>
          <w:sz w:val="24"/>
          <w:szCs w:val="24"/>
        </w:rPr>
        <w:t xml:space="preserve"> и 202</w:t>
      </w:r>
      <w:r w:rsidR="00FE34C6" w:rsidRPr="006B2CF1">
        <w:rPr>
          <w:rFonts w:ascii="Arial" w:hAnsi="Arial" w:cs="Arial"/>
          <w:sz w:val="24"/>
          <w:szCs w:val="24"/>
        </w:rPr>
        <w:t>7</w:t>
      </w:r>
      <w:r w:rsidRPr="006B2CF1">
        <w:rPr>
          <w:rFonts w:ascii="Arial" w:hAnsi="Arial" w:cs="Arial"/>
          <w:sz w:val="24"/>
          <w:szCs w:val="24"/>
        </w:rPr>
        <w:t xml:space="preserve"> годов"</w:t>
      </w:r>
    </w:p>
    <w:p w:rsidR="005A1F1D" w:rsidRDefault="005A1F1D" w:rsidP="005A1F1D">
      <w:pPr>
        <w:spacing w:after="0" w:line="240" w:lineRule="auto"/>
        <w:ind w:left="3540"/>
        <w:jc w:val="both"/>
        <w:rPr>
          <w:rFonts w:ascii="Arial" w:hAnsi="Arial" w:cs="Arial"/>
        </w:rPr>
      </w:pPr>
    </w:p>
    <w:p w:rsidR="006B2CF1" w:rsidRDefault="006B2CF1" w:rsidP="005A1F1D">
      <w:pPr>
        <w:spacing w:after="0" w:line="240" w:lineRule="auto"/>
        <w:ind w:left="3540"/>
        <w:jc w:val="both"/>
        <w:rPr>
          <w:rFonts w:ascii="Arial" w:hAnsi="Arial" w:cs="Arial"/>
        </w:rPr>
      </w:pPr>
    </w:p>
    <w:p w:rsidR="006B2CF1" w:rsidRPr="005A1F1D" w:rsidRDefault="006B2CF1" w:rsidP="005A1F1D">
      <w:pPr>
        <w:spacing w:after="0" w:line="240" w:lineRule="auto"/>
        <w:ind w:left="3540"/>
        <w:jc w:val="both"/>
        <w:rPr>
          <w:rFonts w:ascii="Arial" w:hAnsi="Arial" w:cs="Arial"/>
        </w:rPr>
      </w:pPr>
    </w:p>
    <w:p w:rsidR="00757DD1" w:rsidRDefault="005C5895" w:rsidP="00757DD1">
      <w:pPr>
        <w:spacing w:after="0" w:line="240" w:lineRule="auto"/>
        <w:jc w:val="center"/>
        <w:rPr>
          <w:rFonts w:ascii="Arial" w:hAnsi="Arial" w:cs="Arial"/>
          <w:b/>
          <w:sz w:val="32"/>
          <w:szCs w:val="32"/>
        </w:rPr>
      </w:pPr>
      <w:r w:rsidRPr="006B2CF1">
        <w:rPr>
          <w:rFonts w:ascii="Arial" w:hAnsi="Arial" w:cs="Arial"/>
          <w:b/>
          <w:sz w:val="32"/>
          <w:szCs w:val="32"/>
        </w:rPr>
        <w:t xml:space="preserve">Программа муниципальных внутренних заимствований </w:t>
      </w:r>
      <w:proofErr w:type="spellStart"/>
      <w:r w:rsidRPr="006B2CF1">
        <w:rPr>
          <w:rFonts w:ascii="Arial" w:hAnsi="Arial" w:cs="Arial"/>
          <w:b/>
          <w:sz w:val="32"/>
          <w:szCs w:val="32"/>
        </w:rPr>
        <w:t>Пригородненского</w:t>
      </w:r>
      <w:proofErr w:type="spellEnd"/>
      <w:r w:rsidRPr="006B2CF1">
        <w:rPr>
          <w:rFonts w:ascii="Arial" w:hAnsi="Arial" w:cs="Arial"/>
          <w:b/>
          <w:sz w:val="32"/>
          <w:szCs w:val="32"/>
        </w:rPr>
        <w:t xml:space="preserve"> сельсовета Рыльского района  Курской области на 202</w:t>
      </w:r>
      <w:r w:rsidR="00FE34C6" w:rsidRPr="006B2CF1">
        <w:rPr>
          <w:rFonts w:ascii="Arial" w:hAnsi="Arial" w:cs="Arial"/>
          <w:b/>
          <w:sz w:val="32"/>
          <w:szCs w:val="32"/>
        </w:rPr>
        <w:t>5</w:t>
      </w:r>
      <w:r w:rsidR="00867361" w:rsidRPr="006B2CF1">
        <w:rPr>
          <w:rFonts w:ascii="Arial" w:hAnsi="Arial" w:cs="Arial"/>
          <w:b/>
          <w:sz w:val="32"/>
          <w:szCs w:val="32"/>
        </w:rPr>
        <w:t xml:space="preserve"> год и на плановый период</w:t>
      </w:r>
      <w:r w:rsidR="006B2CF1">
        <w:rPr>
          <w:rFonts w:ascii="Arial" w:hAnsi="Arial" w:cs="Arial"/>
          <w:b/>
          <w:sz w:val="32"/>
          <w:szCs w:val="32"/>
        </w:rPr>
        <w:t xml:space="preserve"> </w:t>
      </w:r>
      <w:r w:rsidR="00867361" w:rsidRPr="006B2CF1">
        <w:rPr>
          <w:rFonts w:ascii="Arial" w:hAnsi="Arial" w:cs="Arial"/>
          <w:b/>
          <w:sz w:val="32"/>
          <w:szCs w:val="32"/>
        </w:rPr>
        <w:t xml:space="preserve"> 202</w:t>
      </w:r>
      <w:r w:rsidR="00FE34C6" w:rsidRPr="006B2CF1">
        <w:rPr>
          <w:rFonts w:ascii="Arial" w:hAnsi="Arial" w:cs="Arial"/>
          <w:b/>
          <w:sz w:val="32"/>
          <w:szCs w:val="32"/>
        </w:rPr>
        <w:t>6</w:t>
      </w:r>
      <w:r w:rsidRPr="006B2CF1">
        <w:rPr>
          <w:rFonts w:ascii="Arial" w:hAnsi="Arial" w:cs="Arial"/>
          <w:b/>
          <w:sz w:val="32"/>
          <w:szCs w:val="32"/>
        </w:rPr>
        <w:t xml:space="preserve"> и 202</w:t>
      </w:r>
      <w:r w:rsidR="00FE34C6" w:rsidRPr="006B2CF1">
        <w:rPr>
          <w:rFonts w:ascii="Arial" w:hAnsi="Arial" w:cs="Arial"/>
          <w:b/>
          <w:sz w:val="32"/>
          <w:szCs w:val="32"/>
        </w:rPr>
        <w:t>7</w:t>
      </w:r>
      <w:r w:rsidRPr="006B2CF1">
        <w:rPr>
          <w:rFonts w:ascii="Arial" w:hAnsi="Arial" w:cs="Arial"/>
          <w:b/>
          <w:sz w:val="32"/>
          <w:szCs w:val="32"/>
        </w:rPr>
        <w:t xml:space="preserve"> год</w:t>
      </w:r>
    </w:p>
    <w:p w:rsidR="006B2CF1" w:rsidRPr="006B2CF1" w:rsidRDefault="006B2CF1" w:rsidP="00757DD1">
      <w:pPr>
        <w:spacing w:after="0" w:line="240" w:lineRule="auto"/>
        <w:jc w:val="center"/>
        <w:rPr>
          <w:sz w:val="32"/>
          <w:szCs w:val="32"/>
        </w:rPr>
      </w:pPr>
    </w:p>
    <w:p w:rsidR="005C5895" w:rsidRPr="006B2CF1" w:rsidRDefault="005C5895" w:rsidP="006B2CF1">
      <w:pPr>
        <w:pStyle w:val="9"/>
        <w:spacing w:before="0" w:after="0"/>
        <w:rPr>
          <w:rFonts w:ascii="Arial" w:hAnsi="Arial" w:cs="Arial"/>
          <w:sz w:val="24"/>
          <w:szCs w:val="24"/>
        </w:rPr>
      </w:pPr>
      <w:r w:rsidRPr="006B2CF1">
        <w:rPr>
          <w:rFonts w:ascii="Arial" w:hAnsi="Arial" w:cs="Arial"/>
          <w:sz w:val="24"/>
          <w:szCs w:val="24"/>
        </w:rPr>
        <w:t>1. Привлечение внутренних заимствований</w:t>
      </w:r>
      <w:r w:rsidRPr="006B2CF1">
        <w:rPr>
          <w:rFonts w:ascii="Arial" w:hAnsi="Arial" w:cs="Arial"/>
          <w:sz w:val="24"/>
          <w:szCs w:val="24"/>
        </w:rPr>
        <w:tab/>
        <w:t>руб.</w:t>
      </w:r>
    </w:p>
    <w:tbl>
      <w:tblPr>
        <w:tblW w:w="9747" w:type="dxa"/>
        <w:tblLayout w:type="fixed"/>
        <w:tblLook w:val="0000" w:firstRow="0" w:lastRow="0" w:firstColumn="0" w:lastColumn="0" w:noHBand="0" w:noVBand="0"/>
      </w:tblPr>
      <w:tblGrid>
        <w:gridCol w:w="392"/>
        <w:gridCol w:w="2410"/>
        <w:gridCol w:w="992"/>
        <w:gridCol w:w="1417"/>
        <w:gridCol w:w="851"/>
        <w:gridCol w:w="1417"/>
        <w:gridCol w:w="851"/>
        <w:gridCol w:w="1417"/>
      </w:tblGrid>
      <w:tr w:rsidR="00473A73" w:rsidRPr="006B2CF1" w:rsidTr="00757DD1">
        <w:tc>
          <w:tcPr>
            <w:tcW w:w="392"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 xml:space="preserve">№ </w:t>
            </w:r>
            <w:proofErr w:type="gramStart"/>
            <w:r w:rsidRPr="006B2CF1">
              <w:rPr>
                <w:rFonts w:ascii="Arial" w:hAnsi="Arial" w:cs="Arial"/>
                <w:color w:val="000000"/>
                <w:sz w:val="24"/>
                <w:szCs w:val="24"/>
              </w:rPr>
              <w:t>п</w:t>
            </w:r>
            <w:proofErr w:type="gramEnd"/>
            <w:r w:rsidRPr="006B2CF1">
              <w:rPr>
                <w:rFonts w:ascii="Arial" w:hAnsi="Arial" w:cs="Arial"/>
                <w:color w:val="000000"/>
                <w:sz w:val="24"/>
                <w:szCs w:val="24"/>
              </w:rPr>
              <w:t>/п</w:t>
            </w:r>
          </w:p>
        </w:tc>
        <w:tc>
          <w:tcPr>
            <w:tcW w:w="2410"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Виды заимствований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5895" w:rsidRPr="006B2CF1" w:rsidRDefault="005C5895" w:rsidP="006B2CF1">
            <w:pPr>
              <w:pStyle w:val="9"/>
              <w:spacing w:before="0" w:after="0"/>
              <w:rPr>
                <w:rFonts w:ascii="Arial" w:hAnsi="Arial" w:cs="Arial"/>
                <w:sz w:val="24"/>
                <w:szCs w:val="24"/>
              </w:rPr>
            </w:pPr>
            <w:r w:rsidRPr="006B2CF1">
              <w:rPr>
                <w:rFonts w:ascii="Arial" w:hAnsi="Arial" w:cs="Arial"/>
                <w:color w:val="000000"/>
                <w:sz w:val="24"/>
                <w:szCs w:val="24"/>
              </w:rPr>
              <w:t>Объем привлечения средств в 202</w:t>
            </w:r>
            <w:r w:rsidR="00FE34C6" w:rsidRPr="006B2CF1">
              <w:rPr>
                <w:rFonts w:ascii="Arial" w:hAnsi="Arial" w:cs="Arial"/>
                <w:color w:val="000000"/>
                <w:sz w:val="24"/>
                <w:szCs w:val="24"/>
              </w:rPr>
              <w:t>5</w:t>
            </w:r>
            <w:r w:rsidRPr="006B2CF1">
              <w:rPr>
                <w:rFonts w:ascii="Arial" w:hAnsi="Arial" w:cs="Arial"/>
                <w:color w:val="000000"/>
                <w:sz w:val="24"/>
                <w:szCs w:val="24"/>
              </w:rPr>
              <w:t>г.</w:t>
            </w: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Предельный срок погашения долговых обязательств</w:t>
            </w: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Объем привлечения средств в 202</w:t>
            </w:r>
            <w:r w:rsidR="00FE34C6" w:rsidRPr="006B2CF1">
              <w:rPr>
                <w:rFonts w:ascii="Arial" w:hAnsi="Arial" w:cs="Arial"/>
                <w:color w:val="000000"/>
                <w:sz w:val="24"/>
                <w:szCs w:val="24"/>
              </w:rPr>
              <w:t>6</w:t>
            </w:r>
            <w:r w:rsidRPr="006B2CF1">
              <w:rPr>
                <w:rFonts w:ascii="Arial" w:hAnsi="Arial" w:cs="Arial"/>
                <w:color w:val="000000"/>
                <w:sz w:val="24"/>
                <w:szCs w:val="24"/>
              </w:rPr>
              <w:t>г.</w:t>
            </w: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Предельный срок погашения долговых обязательств</w:t>
            </w: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Объем привлечения средств в 202</w:t>
            </w:r>
            <w:r w:rsidR="00FE34C6" w:rsidRPr="006B2CF1">
              <w:rPr>
                <w:rFonts w:ascii="Arial" w:hAnsi="Arial" w:cs="Arial"/>
                <w:color w:val="000000"/>
                <w:sz w:val="24"/>
                <w:szCs w:val="24"/>
              </w:rPr>
              <w:t>7</w:t>
            </w:r>
            <w:r w:rsidRPr="006B2CF1">
              <w:rPr>
                <w:rFonts w:ascii="Arial" w:hAnsi="Arial" w:cs="Arial"/>
                <w:color w:val="000000"/>
                <w:sz w:val="24"/>
                <w:szCs w:val="24"/>
              </w:rPr>
              <w:t>г.</w:t>
            </w: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Предельный срок погашения долговых обязательств</w:t>
            </w:r>
          </w:p>
        </w:tc>
      </w:tr>
      <w:tr w:rsidR="00473A73" w:rsidRPr="006B2CF1" w:rsidTr="00757DD1">
        <w:trPr>
          <w:trHeight w:val="471"/>
        </w:trPr>
        <w:tc>
          <w:tcPr>
            <w:tcW w:w="392"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1</w:t>
            </w:r>
          </w:p>
        </w:tc>
        <w:tc>
          <w:tcPr>
            <w:tcW w:w="2410"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Муниципальные ценные бумаги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867361" w:rsidP="006B2CF1">
            <w:pPr>
              <w:pStyle w:val="9"/>
              <w:spacing w:before="0" w:after="0"/>
              <w:rPr>
                <w:rFonts w:ascii="Arial" w:hAnsi="Arial" w:cs="Arial"/>
                <w:color w:val="000000"/>
                <w:sz w:val="24"/>
                <w:szCs w:val="24"/>
              </w:rPr>
            </w:pPr>
            <w:r w:rsidRPr="006B2CF1">
              <w:rPr>
                <w:rFonts w:ascii="Arial" w:hAnsi="Arial" w:cs="Arial"/>
                <w:color w:val="000000"/>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867361" w:rsidP="006B2CF1">
            <w:pPr>
              <w:pStyle w:val="9"/>
              <w:spacing w:before="0" w:after="0"/>
              <w:rPr>
                <w:rFonts w:ascii="Arial" w:hAnsi="Arial" w:cs="Arial"/>
                <w:color w:val="000000"/>
                <w:sz w:val="24"/>
                <w:szCs w:val="24"/>
              </w:rPr>
            </w:pPr>
            <w:r w:rsidRPr="006B2CF1">
              <w:rPr>
                <w:rFonts w:ascii="Arial" w:hAnsi="Arial" w:cs="Arial"/>
                <w:color w:val="000000"/>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r>
      <w:tr w:rsidR="00473A73" w:rsidRPr="006B2CF1" w:rsidTr="00757DD1">
        <w:tc>
          <w:tcPr>
            <w:tcW w:w="392"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2</w:t>
            </w:r>
          </w:p>
        </w:tc>
        <w:tc>
          <w:tcPr>
            <w:tcW w:w="2410"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Бюджетные кредиты от других бюджетов бюджетной системы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5895" w:rsidRPr="006B2CF1" w:rsidRDefault="005C5895" w:rsidP="006B2CF1">
            <w:pPr>
              <w:pStyle w:val="9"/>
              <w:spacing w:before="0" w:after="0"/>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r>
      <w:tr w:rsidR="00473A73" w:rsidRPr="006B2CF1" w:rsidTr="00757DD1">
        <w:tc>
          <w:tcPr>
            <w:tcW w:w="392"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3</w:t>
            </w:r>
          </w:p>
        </w:tc>
        <w:tc>
          <w:tcPr>
            <w:tcW w:w="2410"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Кредиты кредитных организаций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5895" w:rsidRPr="006B2CF1" w:rsidRDefault="005C5895" w:rsidP="006B2CF1">
            <w:pPr>
              <w:pStyle w:val="9"/>
              <w:spacing w:before="0" w:after="0"/>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r>
      <w:tr w:rsidR="00473A73" w:rsidRPr="006B2CF1" w:rsidTr="00757DD1">
        <w:tc>
          <w:tcPr>
            <w:tcW w:w="392"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 </w:t>
            </w:r>
          </w:p>
        </w:tc>
        <w:tc>
          <w:tcPr>
            <w:tcW w:w="2410" w:type="dxa"/>
            <w:tcBorders>
              <w:top w:val="single" w:sz="4" w:space="0" w:color="000000"/>
              <w:left w:val="single" w:sz="4" w:space="0" w:color="000000"/>
              <w:bottom w:val="single" w:sz="4" w:space="0" w:color="000000"/>
            </w:tcBorders>
            <w:shd w:val="clear" w:color="auto" w:fill="auto"/>
            <w:vAlign w:val="center"/>
          </w:tcPr>
          <w:p w:rsidR="005C5895" w:rsidRPr="006B2CF1" w:rsidRDefault="005C5895" w:rsidP="006B2CF1">
            <w:pPr>
              <w:pStyle w:val="9"/>
              <w:spacing w:before="0" w:after="0"/>
              <w:rPr>
                <w:rFonts w:ascii="Arial" w:hAnsi="Arial" w:cs="Arial"/>
                <w:color w:val="000000"/>
                <w:sz w:val="24"/>
                <w:szCs w:val="24"/>
              </w:rPr>
            </w:pPr>
            <w:r w:rsidRPr="006B2CF1">
              <w:rPr>
                <w:rFonts w:ascii="Arial" w:hAnsi="Arial" w:cs="Arial"/>
                <w:color w:val="000000"/>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5895" w:rsidRPr="006B2CF1" w:rsidRDefault="005C5895" w:rsidP="006B2CF1">
            <w:pPr>
              <w:pStyle w:val="9"/>
              <w:spacing w:before="0" w:after="0"/>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867361" w:rsidP="006B2CF1">
            <w:pPr>
              <w:pStyle w:val="9"/>
              <w:spacing w:before="0" w:after="0"/>
              <w:rPr>
                <w:rFonts w:ascii="Arial" w:hAnsi="Arial" w:cs="Arial"/>
                <w:color w:val="000000"/>
                <w:sz w:val="24"/>
                <w:szCs w:val="24"/>
              </w:rPr>
            </w:pPr>
            <w:r w:rsidRPr="006B2CF1">
              <w:rPr>
                <w:rFonts w:ascii="Arial" w:hAnsi="Arial" w:cs="Arial"/>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867361" w:rsidP="006B2CF1">
            <w:pPr>
              <w:pStyle w:val="9"/>
              <w:spacing w:before="0" w:after="0"/>
              <w:rPr>
                <w:rFonts w:ascii="Arial" w:hAnsi="Arial" w:cs="Arial"/>
                <w:color w:val="000000"/>
                <w:sz w:val="24"/>
                <w:szCs w:val="24"/>
              </w:rPr>
            </w:pPr>
            <w:r w:rsidRPr="006B2CF1">
              <w:rPr>
                <w:rFonts w:ascii="Arial" w:hAnsi="Arial" w:cs="Arial"/>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rsidR="005C5895" w:rsidRPr="006B2CF1" w:rsidRDefault="005C5895" w:rsidP="006B2CF1">
            <w:pPr>
              <w:pStyle w:val="9"/>
              <w:spacing w:before="0" w:after="0"/>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6B2CF1" w:rsidRDefault="00867361" w:rsidP="006B2CF1">
            <w:pPr>
              <w:pStyle w:val="9"/>
              <w:spacing w:before="0" w:after="0"/>
              <w:rPr>
                <w:rFonts w:ascii="Arial" w:hAnsi="Arial" w:cs="Arial"/>
                <w:color w:val="000000"/>
                <w:sz w:val="24"/>
                <w:szCs w:val="24"/>
              </w:rPr>
            </w:pPr>
            <w:r w:rsidRPr="006B2CF1">
              <w:rPr>
                <w:rFonts w:ascii="Arial" w:hAnsi="Arial" w:cs="Arial"/>
                <w:color w:val="000000"/>
                <w:sz w:val="24"/>
                <w:szCs w:val="24"/>
              </w:rPr>
              <w:t>0,00</w:t>
            </w:r>
          </w:p>
        </w:tc>
      </w:tr>
    </w:tbl>
    <w:p w:rsidR="005C5895" w:rsidRDefault="005C5895" w:rsidP="00732369">
      <w:pPr>
        <w:tabs>
          <w:tab w:val="left" w:pos="2200"/>
        </w:tabs>
        <w:rPr>
          <w:rFonts w:ascii="Arial" w:hAnsi="Arial" w:cs="Arial"/>
        </w:rPr>
      </w:pPr>
    </w:p>
    <w:p w:rsidR="006B2CF1" w:rsidRDefault="006B2CF1" w:rsidP="00732369">
      <w:pPr>
        <w:tabs>
          <w:tab w:val="left" w:pos="2200"/>
        </w:tabs>
        <w:rPr>
          <w:rFonts w:ascii="Arial" w:hAnsi="Arial" w:cs="Arial"/>
        </w:rPr>
      </w:pPr>
    </w:p>
    <w:p w:rsidR="006B2CF1" w:rsidRDefault="006B2CF1" w:rsidP="00732369">
      <w:pPr>
        <w:tabs>
          <w:tab w:val="left" w:pos="2200"/>
        </w:tabs>
        <w:rPr>
          <w:rFonts w:ascii="Arial" w:hAnsi="Arial" w:cs="Arial"/>
        </w:rPr>
      </w:pPr>
    </w:p>
    <w:p w:rsidR="006B2CF1" w:rsidRDefault="006B2CF1" w:rsidP="00732369">
      <w:pPr>
        <w:tabs>
          <w:tab w:val="left" w:pos="2200"/>
        </w:tabs>
        <w:rPr>
          <w:rFonts w:ascii="Arial" w:hAnsi="Arial" w:cs="Arial"/>
        </w:rPr>
      </w:pPr>
    </w:p>
    <w:p w:rsidR="006B2CF1" w:rsidRDefault="006B2CF1" w:rsidP="00732369">
      <w:pPr>
        <w:tabs>
          <w:tab w:val="left" w:pos="2200"/>
        </w:tabs>
        <w:rPr>
          <w:rFonts w:ascii="Arial" w:hAnsi="Arial" w:cs="Arial"/>
        </w:rPr>
      </w:pPr>
    </w:p>
    <w:p w:rsidR="006B2CF1" w:rsidRDefault="006B2CF1" w:rsidP="00732369">
      <w:pPr>
        <w:tabs>
          <w:tab w:val="left" w:pos="2200"/>
        </w:tabs>
        <w:rPr>
          <w:rFonts w:ascii="Arial" w:hAnsi="Arial" w:cs="Arial"/>
        </w:rPr>
      </w:pPr>
    </w:p>
    <w:p w:rsidR="006B2CF1" w:rsidRDefault="006B2CF1" w:rsidP="00732369">
      <w:pPr>
        <w:tabs>
          <w:tab w:val="left" w:pos="2200"/>
        </w:tabs>
        <w:rPr>
          <w:rFonts w:ascii="Arial" w:hAnsi="Arial" w:cs="Arial"/>
        </w:rPr>
      </w:pPr>
    </w:p>
    <w:p w:rsidR="006B2CF1" w:rsidRPr="00A610CB" w:rsidRDefault="006B2CF1" w:rsidP="00732369">
      <w:pPr>
        <w:tabs>
          <w:tab w:val="left" w:pos="2200"/>
        </w:tabs>
        <w:rPr>
          <w:rFonts w:ascii="Arial" w:hAnsi="Arial" w:cs="Arial"/>
        </w:rPr>
      </w:pPr>
    </w:p>
    <w:p w:rsidR="005C5895" w:rsidRPr="00F74FFC" w:rsidRDefault="005C5895" w:rsidP="00F74FFC">
      <w:pPr>
        <w:spacing w:after="0" w:line="240" w:lineRule="auto"/>
        <w:rPr>
          <w:rFonts w:ascii="Arial" w:hAnsi="Arial" w:cs="Arial"/>
          <w:sz w:val="24"/>
          <w:szCs w:val="24"/>
        </w:rPr>
      </w:pPr>
      <w:r w:rsidRPr="00F74FFC">
        <w:rPr>
          <w:rFonts w:ascii="Arial" w:hAnsi="Arial" w:cs="Arial"/>
          <w:sz w:val="24"/>
          <w:szCs w:val="24"/>
        </w:rPr>
        <w:lastRenderedPageBreak/>
        <w:t>2. Погашение внутренних заимствований</w:t>
      </w:r>
      <w:r w:rsidR="00473A73" w:rsidRPr="00F74FFC">
        <w:rPr>
          <w:rFonts w:ascii="Arial" w:hAnsi="Arial" w:cs="Arial"/>
          <w:sz w:val="24"/>
          <w:szCs w:val="24"/>
        </w:rPr>
        <w:t xml:space="preserve">      </w:t>
      </w:r>
      <w:r w:rsidRPr="00F74FFC">
        <w:rPr>
          <w:rFonts w:ascii="Arial" w:hAnsi="Arial" w:cs="Arial"/>
          <w:sz w:val="24"/>
          <w:szCs w:val="24"/>
        </w:rPr>
        <w:tab/>
        <w:t>руб.</w:t>
      </w:r>
    </w:p>
    <w:tbl>
      <w:tblPr>
        <w:tblW w:w="9332" w:type="dxa"/>
        <w:tblInd w:w="-10" w:type="dxa"/>
        <w:tblLayout w:type="fixed"/>
        <w:tblLook w:val="0000" w:firstRow="0" w:lastRow="0" w:firstColumn="0" w:lastColumn="0" w:noHBand="0" w:noVBand="0"/>
      </w:tblPr>
      <w:tblGrid>
        <w:gridCol w:w="544"/>
        <w:gridCol w:w="3685"/>
        <w:gridCol w:w="1559"/>
        <w:gridCol w:w="1843"/>
        <w:gridCol w:w="1701"/>
      </w:tblGrid>
      <w:tr w:rsidR="005C5895" w:rsidRPr="00F74FFC" w:rsidTr="00757DD1">
        <w:tc>
          <w:tcPr>
            <w:tcW w:w="544"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jc w:val="center"/>
              <w:rPr>
                <w:rFonts w:ascii="Arial" w:hAnsi="Arial" w:cs="Arial"/>
                <w:color w:val="000000"/>
                <w:sz w:val="24"/>
                <w:szCs w:val="24"/>
              </w:rPr>
            </w:pPr>
            <w:r w:rsidRPr="00F74FFC">
              <w:rPr>
                <w:rFonts w:ascii="Arial" w:hAnsi="Arial" w:cs="Arial"/>
                <w:color w:val="000000"/>
                <w:sz w:val="24"/>
                <w:szCs w:val="24"/>
              </w:rPr>
              <w:t xml:space="preserve">№ </w:t>
            </w:r>
            <w:proofErr w:type="gramStart"/>
            <w:r w:rsidRPr="00F74FFC">
              <w:rPr>
                <w:rFonts w:ascii="Arial" w:hAnsi="Arial" w:cs="Arial"/>
                <w:color w:val="000000"/>
                <w:sz w:val="24"/>
                <w:szCs w:val="24"/>
              </w:rPr>
              <w:t>п</w:t>
            </w:r>
            <w:proofErr w:type="gramEnd"/>
            <w:r w:rsidRPr="00F74FFC">
              <w:rPr>
                <w:rFonts w:ascii="Arial" w:hAnsi="Arial" w:cs="Arial"/>
                <w:color w:val="000000"/>
                <w:sz w:val="24"/>
                <w:szCs w:val="24"/>
              </w:rPr>
              <w:t>/п</w:t>
            </w:r>
          </w:p>
        </w:tc>
        <w:tc>
          <w:tcPr>
            <w:tcW w:w="3685"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jc w:val="center"/>
              <w:rPr>
                <w:rFonts w:ascii="Arial" w:hAnsi="Arial" w:cs="Arial"/>
                <w:color w:val="000000"/>
                <w:sz w:val="24"/>
                <w:szCs w:val="24"/>
              </w:rPr>
            </w:pPr>
            <w:r w:rsidRPr="00F74FFC">
              <w:rPr>
                <w:rFonts w:ascii="Arial" w:hAnsi="Arial" w:cs="Arial"/>
                <w:color w:val="000000"/>
                <w:sz w:val="24"/>
                <w:szCs w:val="24"/>
              </w:rPr>
              <w:t>Виды заимствований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F74FFC" w:rsidRDefault="005C5895" w:rsidP="00F74FFC">
            <w:pPr>
              <w:spacing w:after="0" w:line="240" w:lineRule="auto"/>
              <w:jc w:val="center"/>
              <w:rPr>
                <w:rFonts w:ascii="Arial" w:hAnsi="Arial" w:cs="Arial"/>
                <w:sz w:val="24"/>
                <w:szCs w:val="24"/>
              </w:rPr>
            </w:pPr>
            <w:r w:rsidRPr="00F74FFC">
              <w:rPr>
                <w:rFonts w:ascii="Arial" w:hAnsi="Arial" w:cs="Arial"/>
                <w:color w:val="000000"/>
                <w:sz w:val="24"/>
                <w:szCs w:val="24"/>
              </w:rPr>
              <w:t>О</w:t>
            </w:r>
            <w:r w:rsidR="00867361" w:rsidRPr="00F74FFC">
              <w:rPr>
                <w:rFonts w:ascii="Arial" w:hAnsi="Arial" w:cs="Arial"/>
                <w:color w:val="000000"/>
                <w:sz w:val="24"/>
                <w:szCs w:val="24"/>
              </w:rPr>
              <w:t>бъем привлечения средств в 202</w:t>
            </w:r>
            <w:r w:rsidR="00FE34C6" w:rsidRPr="00F74FFC">
              <w:rPr>
                <w:rFonts w:ascii="Arial" w:hAnsi="Arial" w:cs="Arial"/>
                <w:color w:val="000000"/>
                <w:sz w:val="24"/>
                <w:szCs w:val="24"/>
              </w:rPr>
              <w:t>5</w:t>
            </w:r>
            <w:r w:rsidRPr="00F74FFC">
              <w:rPr>
                <w:rFonts w:ascii="Arial" w:hAnsi="Arial" w:cs="Arial"/>
                <w:color w:val="000000"/>
                <w:sz w:val="24"/>
                <w:szCs w:val="24"/>
              </w:rPr>
              <w:t>г.</w:t>
            </w:r>
          </w:p>
        </w:tc>
        <w:tc>
          <w:tcPr>
            <w:tcW w:w="1843" w:type="dxa"/>
            <w:tcBorders>
              <w:top w:val="single" w:sz="4" w:space="0" w:color="000000"/>
              <w:left w:val="single" w:sz="4" w:space="0" w:color="000000"/>
              <w:bottom w:val="single" w:sz="4" w:space="0" w:color="000000"/>
              <w:right w:val="single" w:sz="4" w:space="0" w:color="000000"/>
            </w:tcBorders>
          </w:tcPr>
          <w:p w:rsidR="005C5895" w:rsidRPr="00F74FFC" w:rsidRDefault="005C5895" w:rsidP="00F74FFC">
            <w:pPr>
              <w:spacing w:after="0" w:line="240" w:lineRule="auto"/>
              <w:jc w:val="center"/>
              <w:rPr>
                <w:rFonts w:ascii="Arial" w:hAnsi="Arial" w:cs="Arial"/>
                <w:color w:val="000000"/>
                <w:sz w:val="24"/>
                <w:szCs w:val="24"/>
              </w:rPr>
            </w:pPr>
            <w:r w:rsidRPr="00F74FFC">
              <w:rPr>
                <w:rFonts w:ascii="Arial" w:hAnsi="Arial" w:cs="Arial"/>
                <w:color w:val="000000"/>
                <w:sz w:val="24"/>
                <w:szCs w:val="24"/>
              </w:rPr>
              <w:t>О</w:t>
            </w:r>
            <w:r w:rsidR="00867361" w:rsidRPr="00F74FFC">
              <w:rPr>
                <w:rFonts w:ascii="Arial" w:hAnsi="Arial" w:cs="Arial"/>
                <w:color w:val="000000"/>
                <w:sz w:val="24"/>
                <w:szCs w:val="24"/>
              </w:rPr>
              <w:t>бъем привлечения средств в 202</w:t>
            </w:r>
            <w:r w:rsidR="00FE34C6" w:rsidRPr="00F74FFC">
              <w:rPr>
                <w:rFonts w:ascii="Arial" w:hAnsi="Arial" w:cs="Arial"/>
                <w:color w:val="000000"/>
                <w:sz w:val="24"/>
                <w:szCs w:val="24"/>
              </w:rPr>
              <w:t>6</w:t>
            </w:r>
            <w:r w:rsidRPr="00F74FFC">
              <w:rPr>
                <w:rFonts w:ascii="Arial" w:hAnsi="Arial" w:cs="Arial"/>
                <w:color w:val="000000"/>
                <w:sz w:val="24"/>
                <w:szCs w:val="24"/>
              </w:rPr>
              <w:t>г.</w:t>
            </w:r>
          </w:p>
        </w:tc>
        <w:tc>
          <w:tcPr>
            <w:tcW w:w="1701" w:type="dxa"/>
            <w:tcBorders>
              <w:top w:val="single" w:sz="4" w:space="0" w:color="000000"/>
              <w:left w:val="single" w:sz="4" w:space="0" w:color="000000"/>
              <w:bottom w:val="single" w:sz="4" w:space="0" w:color="000000"/>
              <w:right w:val="single" w:sz="4" w:space="0" w:color="000000"/>
            </w:tcBorders>
          </w:tcPr>
          <w:p w:rsidR="005C5895" w:rsidRPr="00F74FFC" w:rsidRDefault="005C5895" w:rsidP="00F74FFC">
            <w:pPr>
              <w:spacing w:after="0" w:line="240" w:lineRule="auto"/>
              <w:jc w:val="center"/>
              <w:rPr>
                <w:rFonts w:ascii="Arial" w:hAnsi="Arial" w:cs="Arial"/>
                <w:sz w:val="24"/>
                <w:szCs w:val="24"/>
              </w:rPr>
            </w:pPr>
            <w:r w:rsidRPr="00F74FFC">
              <w:rPr>
                <w:rFonts w:ascii="Arial" w:hAnsi="Arial" w:cs="Arial"/>
                <w:sz w:val="24"/>
                <w:szCs w:val="24"/>
              </w:rPr>
              <w:t>Объем привлечения средств в 202</w:t>
            </w:r>
            <w:r w:rsidR="00FE34C6" w:rsidRPr="00F74FFC">
              <w:rPr>
                <w:rFonts w:ascii="Arial" w:hAnsi="Arial" w:cs="Arial"/>
                <w:sz w:val="24"/>
                <w:szCs w:val="24"/>
              </w:rPr>
              <w:t>7</w:t>
            </w:r>
            <w:r w:rsidRPr="00F74FFC">
              <w:rPr>
                <w:rFonts w:ascii="Arial" w:hAnsi="Arial" w:cs="Arial"/>
                <w:sz w:val="24"/>
                <w:szCs w:val="24"/>
              </w:rPr>
              <w:t>г.</w:t>
            </w:r>
          </w:p>
        </w:tc>
      </w:tr>
      <w:tr w:rsidR="005C5895" w:rsidRPr="00F74FFC" w:rsidTr="00757DD1">
        <w:tc>
          <w:tcPr>
            <w:tcW w:w="544"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jc w:val="center"/>
              <w:rPr>
                <w:rFonts w:ascii="Arial" w:hAnsi="Arial" w:cs="Arial"/>
                <w:color w:val="000000"/>
                <w:sz w:val="24"/>
                <w:szCs w:val="24"/>
              </w:rPr>
            </w:pPr>
            <w:r w:rsidRPr="00F74FFC">
              <w:rPr>
                <w:rFonts w:ascii="Arial" w:hAnsi="Arial" w:cs="Arial"/>
                <w:color w:val="000000"/>
                <w:sz w:val="24"/>
                <w:szCs w:val="24"/>
              </w:rPr>
              <w:t>1</w:t>
            </w:r>
          </w:p>
        </w:tc>
        <w:tc>
          <w:tcPr>
            <w:tcW w:w="3685"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rPr>
                <w:rFonts w:ascii="Arial" w:hAnsi="Arial" w:cs="Arial"/>
                <w:color w:val="000000"/>
                <w:sz w:val="24"/>
                <w:szCs w:val="24"/>
              </w:rPr>
            </w:pPr>
            <w:r w:rsidRPr="00F74FFC">
              <w:rPr>
                <w:rFonts w:ascii="Arial" w:hAnsi="Arial" w:cs="Arial"/>
                <w:color w:val="000000"/>
                <w:sz w:val="24"/>
                <w:szCs w:val="24"/>
              </w:rPr>
              <w:t>Муниципальные ценные бумаги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F74FFC" w:rsidRDefault="005C5895" w:rsidP="00F74FFC">
            <w:pPr>
              <w:snapToGrid w:val="0"/>
              <w:spacing w:after="0" w:line="240" w:lineRule="auto"/>
              <w:jc w:val="center"/>
              <w:rPr>
                <w:rFonts w:ascii="Arial" w:hAnsi="Arial" w:cs="Arial"/>
                <w:color w:val="000000"/>
                <w:sz w:val="24"/>
                <w:szCs w:val="24"/>
              </w:rPr>
            </w:pPr>
            <w:r w:rsidRPr="00F74FFC">
              <w:rPr>
                <w:rFonts w:ascii="Arial" w:hAnsi="Arial" w:cs="Arial"/>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5C5895" w:rsidRPr="00F74FFC" w:rsidRDefault="00867361" w:rsidP="00F74FFC">
            <w:pPr>
              <w:snapToGrid w:val="0"/>
              <w:spacing w:after="0" w:line="240" w:lineRule="auto"/>
              <w:jc w:val="center"/>
              <w:rPr>
                <w:rFonts w:ascii="Arial" w:hAnsi="Arial" w:cs="Arial"/>
                <w:color w:val="000000"/>
                <w:sz w:val="24"/>
                <w:szCs w:val="24"/>
              </w:rPr>
            </w:pPr>
            <w:r w:rsidRPr="00F74FFC">
              <w:rPr>
                <w:rFonts w:ascii="Arial" w:hAnsi="Arial" w:cs="Arial"/>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5C5895" w:rsidRPr="00F74FFC" w:rsidRDefault="00867361" w:rsidP="00F74FFC">
            <w:pPr>
              <w:spacing w:after="0" w:line="240" w:lineRule="auto"/>
              <w:rPr>
                <w:rFonts w:ascii="Arial" w:hAnsi="Arial" w:cs="Arial"/>
                <w:sz w:val="24"/>
                <w:szCs w:val="24"/>
              </w:rPr>
            </w:pPr>
            <w:r w:rsidRPr="00F74FFC">
              <w:rPr>
                <w:rFonts w:ascii="Arial" w:hAnsi="Arial" w:cs="Arial"/>
                <w:sz w:val="24"/>
                <w:szCs w:val="24"/>
              </w:rPr>
              <w:t>-</w:t>
            </w:r>
          </w:p>
        </w:tc>
      </w:tr>
      <w:tr w:rsidR="005C5895" w:rsidRPr="00F74FFC" w:rsidTr="00757DD1">
        <w:tc>
          <w:tcPr>
            <w:tcW w:w="544"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jc w:val="center"/>
              <w:rPr>
                <w:rFonts w:ascii="Arial" w:hAnsi="Arial" w:cs="Arial"/>
                <w:color w:val="000000"/>
                <w:sz w:val="24"/>
                <w:szCs w:val="24"/>
              </w:rPr>
            </w:pPr>
            <w:r w:rsidRPr="00F74FFC">
              <w:rPr>
                <w:rFonts w:ascii="Arial" w:hAnsi="Arial" w:cs="Arial"/>
                <w:color w:val="000000"/>
                <w:sz w:val="24"/>
                <w:szCs w:val="24"/>
              </w:rPr>
              <w:t>2</w:t>
            </w:r>
          </w:p>
        </w:tc>
        <w:tc>
          <w:tcPr>
            <w:tcW w:w="3685"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rPr>
                <w:rFonts w:ascii="Arial" w:hAnsi="Arial" w:cs="Arial"/>
                <w:color w:val="000000"/>
                <w:sz w:val="24"/>
                <w:szCs w:val="24"/>
              </w:rPr>
            </w:pPr>
            <w:r w:rsidRPr="00F74FFC">
              <w:rPr>
                <w:rFonts w:ascii="Arial" w:hAnsi="Arial" w:cs="Arial"/>
                <w:color w:val="000000"/>
                <w:sz w:val="24"/>
                <w:szCs w:val="24"/>
              </w:rPr>
              <w:t>Бюджетные кредиты от других бюджетов бюджетной системы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F74FFC" w:rsidRDefault="005C5895" w:rsidP="00F74FFC">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C5895" w:rsidRPr="00F74FFC" w:rsidRDefault="005C5895" w:rsidP="00F74FFC">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C5895" w:rsidRPr="00F74FFC" w:rsidRDefault="005C5895" w:rsidP="00F74FFC">
            <w:pPr>
              <w:spacing w:after="0" w:line="240" w:lineRule="auto"/>
              <w:rPr>
                <w:rFonts w:ascii="Arial" w:hAnsi="Arial" w:cs="Arial"/>
                <w:sz w:val="24"/>
                <w:szCs w:val="24"/>
              </w:rPr>
            </w:pPr>
          </w:p>
        </w:tc>
      </w:tr>
      <w:tr w:rsidR="005C5895" w:rsidRPr="00F74FFC" w:rsidTr="00757DD1">
        <w:tc>
          <w:tcPr>
            <w:tcW w:w="544"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jc w:val="center"/>
              <w:rPr>
                <w:rFonts w:ascii="Arial" w:hAnsi="Arial" w:cs="Arial"/>
                <w:color w:val="000000"/>
                <w:sz w:val="24"/>
                <w:szCs w:val="24"/>
              </w:rPr>
            </w:pPr>
            <w:r w:rsidRPr="00F74FFC">
              <w:rPr>
                <w:rFonts w:ascii="Arial" w:hAnsi="Arial" w:cs="Arial"/>
                <w:color w:val="000000"/>
                <w:sz w:val="24"/>
                <w:szCs w:val="24"/>
              </w:rPr>
              <w:t>3</w:t>
            </w:r>
          </w:p>
        </w:tc>
        <w:tc>
          <w:tcPr>
            <w:tcW w:w="3685"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rPr>
                <w:rFonts w:ascii="Arial" w:hAnsi="Arial" w:cs="Arial"/>
                <w:color w:val="000000"/>
                <w:sz w:val="24"/>
                <w:szCs w:val="24"/>
              </w:rPr>
            </w:pPr>
            <w:r w:rsidRPr="00F74FFC">
              <w:rPr>
                <w:rFonts w:ascii="Arial" w:hAnsi="Arial" w:cs="Arial"/>
                <w:color w:val="000000"/>
                <w:sz w:val="24"/>
                <w:szCs w:val="24"/>
              </w:rPr>
              <w:t>Кредиты кредитных организаций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F74FFC" w:rsidRDefault="005C5895" w:rsidP="00F74FFC">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C5895" w:rsidRPr="00F74FFC" w:rsidRDefault="005C5895" w:rsidP="00F74FFC">
            <w:pPr>
              <w:spacing w:after="0" w:line="240" w:lineRule="auto"/>
              <w:jc w:val="center"/>
              <w:rPr>
                <w:rFonts w:ascii="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C5895" w:rsidRPr="00F74FFC" w:rsidRDefault="005C5895" w:rsidP="00F74FFC">
            <w:pPr>
              <w:spacing w:after="0" w:line="240" w:lineRule="auto"/>
              <w:rPr>
                <w:rFonts w:ascii="Arial" w:hAnsi="Arial" w:cs="Arial"/>
                <w:sz w:val="24"/>
                <w:szCs w:val="24"/>
              </w:rPr>
            </w:pPr>
          </w:p>
        </w:tc>
      </w:tr>
      <w:tr w:rsidR="005C5895" w:rsidRPr="00F74FFC" w:rsidTr="00757DD1">
        <w:tc>
          <w:tcPr>
            <w:tcW w:w="544"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jc w:val="center"/>
              <w:rPr>
                <w:rFonts w:ascii="Arial" w:hAnsi="Arial" w:cs="Arial"/>
                <w:color w:val="000000"/>
                <w:sz w:val="24"/>
                <w:szCs w:val="24"/>
              </w:rPr>
            </w:pPr>
            <w:r w:rsidRPr="00F74FFC">
              <w:rPr>
                <w:rFonts w:ascii="Arial" w:hAnsi="Arial" w:cs="Arial"/>
                <w:color w:val="000000"/>
                <w:sz w:val="24"/>
                <w:szCs w:val="24"/>
              </w:rPr>
              <w:t> </w:t>
            </w:r>
          </w:p>
        </w:tc>
        <w:tc>
          <w:tcPr>
            <w:tcW w:w="3685" w:type="dxa"/>
            <w:tcBorders>
              <w:top w:val="single" w:sz="4" w:space="0" w:color="000000"/>
              <w:left w:val="single" w:sz="4" w:space="0" w:color="000000"/>
              <w:bottom w:val="single" w:sz="4" w:space="0" w:color="000000"/>
            </w:tcBorders>
            <w:shd w:val="clear" w:color="auto" w:fill="auto"/>
            <w:vAlign w:val="center"/>
          </w:tcPr>
          <w:p w:rsidR="005C5895" w:rsidRPr="00F74FFC" w:rsidRDefault="005C5895" w:rsidP="00F74FFC">
            <w:pPr>
              <w:spacing w:after="0" w:line="240" w:lineRule="auto"/>
              <w:rPr>
                <w:rFonts w:ascii="Arial" w:hAnsi="Arial" w:cs="Arial"/>
                <w:color w:val="000000"/>
                <w:sz w:val="24"/>
                <w:szCs w:val="24"/>
              </w:rPr>
            </w:pPr>
            <w:r w:rsidRPr="00F74FFC">
              <w:rPr>
                <w:rFonts w:ascii="Arial" w:hAnsi="Arial" w:cs="Arial"/>
                <w:color w:val="000000"/>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5895" w:rsidRPr="00F74FFC" w:rsidRDefault="00867361" w:rsidP="00F74FFC">
            <w:pPr>
              <w:spacing w:after="0" w:line="240" w:lineRule="auto"/>
              <w:jc w:val="center"/>
              <w:rPr>
                <w:rFonts w:ascii="Arial" w:hAnsi="Arial" w:cs="Arial"/>
                <w:sz w:val="24"/>
                <w:szCs w:val="24"/>
              </w:rPr>
            </w:pPr>
            <w:r w:rsidRPr="00F74FFC">
              <w:rPr>
                <w:rFonts w:ascii="Arial" w:hAnsi="Arial" w:cs="Arial"/>
                <w:sz w:val="24"/>
                <w:szCs w:val="24"/>
              </w:rPr>
              <w:t>0,00</w:t>
            </w:r>
          </w:p>
        </w:tc>
        <w:tc>
          <w:tcPr>
            <w:tcW w:w="1843" w:type="dxa"/>
            <w:tcBorders>
              <w:top w:val="single" w:sz="4" w:space="0" w:color="000000"/>
              <w:left w:val="single" w:sz="4" w:space="0" w:color="000000"/>
              <w:bottom w:val="single" w:sz="4" w:space="0" w:color="000000"/>
              <w:right w:val="single" w:sz="4" w:space="0" w:color="000000"/>
            </w:tcBorders>
          </w:tcPr>
          <w:p w:rsidR="005C5895" w:rsidRPr="00F74FFC" w:rsidRDefault="00867361" w:rsidP="00F74FFC">
            <w:pPr>
              <w:spacing w:after="0" w:line="240" w:lineRule="auto"/>
              <w:jc w:val="center"/>
              <w:rPr>
                <w:rFonts w:ascii="Arial" w:hAnsi="Arial" w:cs="Arial"/>
                <w:color w:val="000000"/>
                <w:sz w:val="24"/>
                <w:szCs w:val="24"/>
              </w:rPr>
            </w:pPr>
            <w:r w:rsidRPr="00F74FFC">
              <w:rPr>
                <w:rFonts w:ascii="Arial" w:hAnsi="Arial" w:cs="Arial"/>
                <w:color w:val="000000"/>
                <w:sz w:val="24"/>
                <w:szCs w:val="24"/>
              </w:rPr>
              <w:t>0,00</w:t>
            </w:r>
          </w:p>
        </w:tc>
        <w:tc>
          <w:tcPr>
            <w:tcW w:w="1701" w:type="dxa"/>
            <w:tcBorders>
              <w:top w:val="single" w:sz="4" w:space="0" w:color="000000"/>
              <w:left w:val="single" w:sz="4" w:space="0" w:color="000000"/>
              <w:bottom w:val="single" w:sz="4" w:space="0" w:color="000000"/>
              <w:right w:val="single" w:sz="4" w:space="0" w:color="000000"/>
            </w:tcBorders>
          </w:tcPr>
          <w:p w:rsidR="005C5895" w:rsidRPr="00F74FFC" w:rsidRDefault="00867361" w:rsidP="00F74FFC">
            <w:pPr>
              <w:spacing w:after="0" w:line="240" w:lineRule="auto"/>
              <w:jc w:val="center"/>
              <w:rPr>
                <w:rFonts w:ascii="Arial" w:hAnsi="Arial" w:cs="Arial"/>
                <w:sz w:val="24"/>
                <w:szCs w:val="24"/>
              </w:rPr>
            </w:pPr>
            <w:r w:rsidRPr="00F74FFC">
              <w:rPr>
                <w:rFonts w:ascii="Arial" w:hAnsi="Arial" w:cs="Arial"/>
                <w:sz w:val="24"/>
                <w:szCs w:val="24"/>
              </w:rPr>
              <w:t>0,00</w:t>
            </w:r>
          </w:p>
        </w:tc>
      </w:tr>
    </w:tbl>
    <w:p w:rsidR="00867361" w:rsidRDefault="00867361" w:rsidP="00732369">
      <w:pPr>
        <w:rPr>
          <w:sz w:val="28"/>
          <w:szCs w:val="28"/>
        </w:rPr>
      </w:pPr>
    </w:p>
    <w:p w:rsidR="00F74FFC" w:rsidRDefault="00F74FFC"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B60CBF" w:rsidRDefault="00B60CBF"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B60CBF" w:rsidRPr="00F74FFC" w:rsidRDefault="00B60CBF" w:rsidP="00B60CBF">
      <w:pPr>
        <w:spacing w:after="0" w:line="240" w:lineRule="auto"/>
        <w:jc w:val="right"/>
        <w:rPr>
          <w:rFonts w:ascii="Arial" w:hAnsi="Arial" w:cs="Arial"/>
          <w:sz w:val="24"/>
          <w:szCs w:val="24"/>
        </w:rPr>
      </w:pPr>
      <w:r w:rsidRPr="00F74FFC">
        <w:rPr>
          <w:rFonts w:ascii="Arial" w:hAnsi="Arial" w:cs="Arial"/>
          <w:color w:val="000000"/>
          <w:sz w:val="24"/>
          <w:szCs w:val="24"/>
        </w:rPr>
        <w:lastRenderedPageBreak/>
        <w:t>Приложение № 8</w:t>
      </w:r>
    </w:p>
    <w:p w:rsidR="00B60CBF" w:rsidRDefault="00B60CBF" w:rsidP="00B60CBF">
      <w:pPr>
        <w:spacing w:after="0" w:line="240" w:lineRule="auto"/>
        <w:jc w:val="right"/>
        <w:rPr>
          <w:rFonts w:ascii="Arial" w:hAnsi="Arial" w:cs="Arial"/>
          <w:sz w:val="24"/>
          <w:szCs w:val="24"/>
        </w:rPr>
      </w:pPr>
      <w:r w:rsidRPr="00F74FFC">
        <w:rPr>
          <w:rFonts w:ascii="Arial" w:hAnsi="Arial" w:cs="Arial"/>
          <w:sz w:val="24"/>
          <w:szCs w:val="24"/>
        </w:rPr>
        <w:t xml:space="preserve">к решению Собрания депутатов </w:t>
      </w:r>
    </w:p>
    <w:p w:rsidR="00B60CBF" w:rsidRDefault="00B60CBF" w:rsidP="00B60CBF">
      <w:pPr>
        <w:spacing w:after="0" w:line="240" w:lineRule="auto"/>
        <w:jc w:val="right"/>
        <w:rPr>
          <w:rFonts w:ascii="Arial" w:hAnsi="Arial" w:cs="Arial"/>
          <w:sz w:val="24"/>
          <w:szCs w:val="24"/>
        </w:rPr>
      </w:pPr>
      <w:proofErr w:type="spellStart"/>
      <w:r w:rsidRPr="00F74FFC">
        <w:rPr>
          <w:rFonts w:ascii="Arial" w:hAnsi="Arial" w:cs="Arial"/>
          <w:sz w:val="24"/>
          <w:szCs w:val="24"/>
        </w:rPr>
        <w:t>Пригородненского</w:t>
      </w:r>
      <w:proofErr w:type="spellEnd"/>
      <w:r w:rsidRPr="00F74FFC">
        <w:rPr>
          <w:rFonts w:ascii="Arial" w:hAnsi="Arial" w:cs="Arial"/>
          <w:sz w:val="24"/>
          <w:szCs w:val="24"/>
        </w:rPr>
        <w:t xml:space="preserve">  сельсовета Рыльского района </w:t>
      </w:r>
    </w:p>
    <w:p w:rsidR="00B60CBF" w:rsidRDefault="00B60CBF" w:rsidP="00B60CBF">
      <w:pPr>
        <w:spacing w:after="0" w:line="240" w:lineRule="auto"/>
        <w:jc w:val="right"/>
        <w:rPr>
          <w:rFonts w:ascii="Arial" w:hAnsi="Arial" w:cs="Arial"/>
          <w:sz w:val="24"/>
          <w:szCs w:val="24"/>
        </w:rPr>
      </w:pPr>
      <w:r w:rsidRPr="00F74FFC">
        <w:rPr>
          <w:rFonts w:ascii="Arial" w:hAnsi="Arial" w:cs="Arial"/>
          <w:sz w:val="24"/>
          <w:szCs w:val="24"/>
        </w:rPr>
        <w:t xml:space="preserve"> от 25.12.2024г №149  "О бюджете</w:t>
      </w:r>
      <w:r>
        <w:rPr>
          <w:rFonts w:ascii="Arial" w:hAnsi="Arial" w:cs="Arial"/>
          <w:sz w:val="24"/>
          <w:szCs w:val="24"/>
        </w:rPr>
        <w:t xml:space="preserve"> </w:t>
      </w:r>
      <w:proofErr w:type="spellStart"/>
      <w:r w:rsidRPr="00F74FFC">
        <w:rPr>
          <w:rFonts w:ascii="Arial" w:hAnsi="Arial" w:cs="Arial"/>
          <w:sz w:val="24"/>
          <w:szCs w:val="24"/>
        </w:rPr>
        <w:t>Пригородненского</w:t>
      </w:r>
      <w:proofErr w:type="spellEnd"/>
      <w:r w:rsidRPr="00F74FFC">
        <w:rPr>
          <w:rFonts w:ascii="Arial" w:hAnsi="Arial" w:cs="Arial"/>
          <w:sz w:val="24"/>
          <w:szCs w:val="24"/>
        </w:rPr>
        <w:t xml:space="preserve"> </w:t>
      </w:r>
    </w:p>
    <w:p w:rsidR="00B60CBF" w:rsidRDefault="00B60CBF" w:rsidP="00B60CBF">
      <w:pPr>
        <w:spacing w:after="0" w:line="240" w:lineRule="auto"/>
        <w:jc w:val="right"/>
        <w:rPr>
          <w:rFonts w:ascii="Arial" w:hAnsi="Arial" w:cs="Arial"/>
          <w:sz w:val="24"/>
          <w:szCs w:val="24"/>
        </w:rPr>
      </w:pPr>
      <w:r w:rsidRPr="00F74FFC">
        <w:rPr>
          <w:rFonts w:ascii="Arial" w:hAnsi="Arial" w:cs="Arial"/>
          <w:sz w:val="24"/>
          <w:szCs w:val="24"/>
        </w:rPr>
        <w:t xml:space="preserve"> сельсовета Рыльского района </w:t>
      </w:r>
      <w:r>
        <w:rPr>
          <w:rFonts w:ascii="Arial" w:hAnsi="Arial" w:cs="Arial"/>
          <w:sz w:val="24"/>
          <w:szCs w:val="24"/>
        </w:rPr>
        <w:t xml:space="preserve"> </w:t>
      </w:r>
      <w:r w:rsidRPr="00F74FFC">
        <w:rPr>
          <w:rFonts w:ascii="Arial" w:hAnsi="Arial" w:cs="Arial"/>
          <w:sz w:val="24"/>
          <w:szCs w:val="24"/>
        </w:rPr>
        <w:t>на 2025 год</w:t>
      </w:r>
    </w:p>
    <w:p w:rsidR="00F74FFC" w:rsidRDefault="00B60CBF" w:rsidP="00B60CBF">
      <w:pPr>
        <w:spacing w:after="0" w:line="240" w:lineRule="auto"/>
        <w:jc w:val="right"/>
        <w:rPr>
          <w:rFonts w:ascii="Arial" w:hAnsi="Arial" w:cs="Arial"/>
          <w:color w:val="000000"/>
        </w:rPr>
      </w:pPr>
      <w:r w:rsidRPr="00F74FFC">
        <w:rPr>
          <w:rFonts w:ascii="Arial" w:hAnsi="Arial" w:cs="Arial"/>
          <w:sz w:val="24"/>
          <w:szCs w:val="24"/>
        </w:rPr>
        <w:t xml:space="preserve">  и на плановый период 2026 и 2027 годов"</w:t>
      </w:r>
    </w:p>
    <w:p w:rsidR="00F74FFC" w:rsidRDefault="00F74FFC"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F74FFC" w:rsidRDefault="00F74FFC" w:rsidP="00757DD1">
      <w:pPr>
        <w:spacing w:after="0" w:line="240" w:lineRule="auto"/>
        <w:jc w:val="right"/>
        <w:rPr>
          <w:rFonts w:ascii="Arial" w:hAnsi="Arial" w:cs="Arial"/>
          <w:color w:val="000000"/>
        </w:rPr>
      </w:pPr>
    </w:p>
    <w:p w:rsidR="00B60CBF" w:rsidRDefault="005C5895" w:rsidP="00B60CBF">
      <w:pPr>
        <w:spacing w:after="0" w:line="240" w:lineRule="auto"/>
        <w:jc w:val="center"/>
        <w:rPr>
          <w:rFonts w:ascii="Arial" w:hAnsi="Arial" w:cs="Arial"/>
          <w:b/>
          <w:sz w:val="32"/>
          <w:szCs w:val="32"/>
        </w:rPr>
      </w:pPr>
      <w:r w:rsidRPr="00B60CBF">
        <w:rPr>
          <w:rFonts w:ascii="Arial" w:hAnsi="Arial" w:cs="Arial"/>
          <w:b/>
          <w:sz w:val="32"/>
          <w:szCs w:val="32"/>
        </w:rPr>
        <w:t xml:space="preserve">Распределение бюджетных ассигнований на предоставление иных межбюджетных трансфертов бюджету </w:t>
      </w:r>
      <w:proofErr w:type="spellStart"/>
      <w:r w:rsidRPr="00B60CBF">
        <w:rPr>
          <w:rFonts w:ascii="Arial" w:hAnsi="Arial" w:cs="Arial"/>
          <w:b/>
          <w:sz w:val="32"/>
          <w:szCs w:val="32"/>
        </w:rPr>
        <w:t>Пригородненского</w:t>
      </w:r>
      <w:proofErr w:type="spellEnd"/>
      <w:r w:rsidRPr="00B60CBF">
        <w:rPr>
          <w:rFonts w:ascii="Arial" w:hAnsi="Arial" w:cs="Arial"/>
          <w:b/>
          <w:sz w:val="32"/>
          <w:szCs w:val="32"/>
        </w:rPr>
        <w:t xml:space="preserve"> сельсовета Рыльского района  Курской области по целевым статьям</w:t>
      </w:r>
      <w:r w:rsidR="00867361" w:rsidRPr="00B60CBF">
        <w:rPr>
          <w:rFonts w:ascii="Arial" w:hAnsi="Arial" w:cs="Arial"/>
          <w:b/>
          <w:sz w:val="32"/>
          <w:szCs w:val="32"/>
        </w:rPr>
        <w:t>, разделам и подразделам на 202</w:t>
      </w:r>
      <w:r w:rsidR="00621790" w:rsidRPr="00B60CBF">
        <w:rPr>
          <w:rFonts w:ascii="Arial" w:hAnsi="Arial" w:cs="Arial"/>
          <w:b/>
          <w:sz w:val="32"/>
          <w:szCs w:val="32"/>
        </w:rPr>
        <w:t>5</w:t>
      </w:r>
      <w:r w:rsidR="00867361" w:rsidRPr="00B60CBF">
        <w:rPr>
          <w:rFonts w:ascii="Arial" w:hAnsi="Arial" w:cs="Arial"/>
          <w:b/>
          <w:sz w:val="32"/>
          <w:szCs w:val="32"/>
        </w:rPr>
        <w:t xml:space="preserve"> год и на плановый период </w:t>
      </w:r>
    </w:p>
    <w:p w:rsidR="005C5895" w:rsidRDefault="00867361" w:rsidP="00B60CBF">
      <w:pPr>
        <w:spacing w:after="0" w:line="240" w:lineRule="auto"/>
        <w:jc w:val="center"/>
        <w:rPr>
          <w:rFonts w:ascii="Arial" w:hAnsi="Arial" w:cs="Arial"/>
          <w:b/>
          <w:sz w:val="32"/>
          <w:szCs w:val="32"/>
        </w:rPr>
      </w:pPr>
      <w:r w:rsidRPr="00B60CBF">
        <w:rPr>
          <w:rFonts w:ascii="Arial" w:hAnsi="Arial" w:cs="Arial"/>
          <w:b/>
          <w:sz w:val="32"/>
          <w:szCs w:val="32"/>
        </w:rPr>
        <w:t>202</w:t>
      </w:r>
      <w:r w:rsidR="00621790" w:rsidRPr="00B60CBF">
        <w:rPr>
          <w:rFonts w:ascii="Arial" w:hAnsi="Arial" w:cs="Arial"/>
          <w:b/>
          <w:sz w:val="32"/>
          <w:szCs w:val="32"/>
        </w:rPr>
        <w:t>6</w:t>
      </w:r>
      <w:r w:rsidRPr="00B60CBF">
        <w:rPr>
          <w:rFonts w:ascii="Arial" w:hAnsi="Arial" w:cs="Arial"/>
          <w:b/>
          <w:sz w:val="32"/>
          <w:szCs w:val="32"/>
        </w:rPr>
        <w:t xml:space="preserve"> и 202</w:t>
      </w:r>
      <w:r w:rsidR="00621790" w:rsidRPr="00B60CBF">
        <w:rPr>
          <w:rFonts w:ascii="Arial" w:hAnsi="Arial" w:cs="Arial"/>
          <w:b/>
          <w:sz w:val="32"/>
          <w:szCs w:val="32"/>
        </w:rPr>
        <w:t>7</w:t>
      </w:r>
      <w:r w:rsidR="005C5895" w:rsidRPr="00B60CBF">
        <w:rPr>
          <w:rFonts w:ascii="Arial" w:hAnsi="Arial" w:cs="Arial"/>
          <w:b/>
          <w:sz w:val="32"/>
          <w:szCs w:val="32"/>
        </w:rPr>
        <w:t xml:space="preserve"> год</w:t>
      </w:r>
    </w:p>
    <w:p w:rsidR="00B60CBF" w:rsidRPr="00B60CBF" w:rsidRDefault="00B60CBF" w:rsidP="00B60CBF">
      <w:pPr>
        <w:spacing w:after="0" w:line="240" w:lineRule="auto"/>
        <w:jc w:val="center"/>
        <w:rPr>
          <w:rFonts w:ascii="Arial" w:hAnsi="Arial" w:cs="Arial"/>
          <w:b/>
          <w:sz w:val="32"/>
          <w:szCs w:val="32"/>
        </w:rPr>
      </w:pPr>
    </w:p>
    <w:tbl>
      <w:tblPr>
        <w:tblW w:w="10183" w:type="dxa"/>
        <w:tblInd w:w="-10" w:type="dxa"/>
        <w:tblLayout w:type="fixed"/>
        <w:tblLook w:val="0000" w:firstRow="0" w:lastRow="0" w:firstColumn="0" w:lastColumn="0" w:noHBand="0" w:noVBand="0"/>
      </w:tblPr>
      <w:tblGrid>
        <w:gridCol w:w="2812"/>
        <w:gridCol w:w="993"/>
        <w:gridCol w:w="992"/>
        <w:gridCol w:w="567"/>
        <w:gridCol w:w="567"/>
        <w:gridCol w:w="1417"/>
        <w:gridCol w:w="1418"/>
        <w:gridCol w:w="1417"/>
      </w:tblGrid>
      <w:tr w:rsidR="00757DD1" w:rsidRPr="00757DD1" w:rsidTr="00B60CBF">
        <w:tc>
          <w:tcPr>
            <w:tcW w:w="2812" w:type="dxa"/>
            <w:tcBorders>
              <w:top w:val="single" w:sz="4" w:space="0" w:color="000000"/>
              <w:left w:val="single" w:sz="4" w:space="0" w:color="000000"/>
              <w:bottom w:val="single" w:sz="4" w:space="0" w:color="000000"/>
            </w:tcBorders>
            <w:shd w:val="clear" w:color="auto" w:fill="auto"/>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Наименование</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ЦСР</w:t>
            </w: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proofErr w:type="spellStart"/>
            <w:r w:rsidRPr="00B60CBF">
              <w:rPr>
                <w:rFonts w:ascii="Arial" w:hAnsi="Arial" w:cs="Arial"/>
                <w:color w:val="000000"/>
                <w:sz w:val="24"/>
                <w:szCs w:val="24"/>
              </w:rPr>
              <w:t>Рз</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proofErr w:type="gramStart"/>
            <w:r w:rsidRPr="00B60CBF">
              <w:rPr>
                <w:rFonts w:ascii="Arial" w:hAnsi="Arial" w:cs="Arial"/>
                <w:color w:val="000000"/>
                <w:sz w:val="24"/>
                <w:szCs w:val="24"/>
              </w:rPr>
              <w:t>ПР</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Сумма на 202</w:t>
            </w:r>
            <w:r w:rsidR="00621790" w:rsidRPr="00B60CBF">
              <w:rPr>
                <w:rFonts w:ascii="Arial" w:hAnsi="Arial" w:cs="Arial"/>
                <w:color w:val="000000"/>
                <w:sz w:val="24"/>
                <w:szCs w:val="24"/>
              </w:rPr>
              <w:t>5</w:t>
            </w:r>
            <w:r w:rsidRPr="00B60CBF">
              <w:rPr>
                <w:rFonts w:ascii="Arial" w:hAnsi="Arial" w:cs="Arial"/>
                <w:color w:val="000000"/>
                <w:sz w:val="24"/>
                <w:szCs w:val="24"/>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Сумма на 202</w:t>
            </w:r>
            <w:r w:rsidR="00621790" w:rsidRPr="00B60CBF">
              <w:rPr>
                <w:rFonts w:ascii="Arial" w:hAnsi="Arial" w:cs="Arial"/>
                <w:color w:val="000000"/>
                <w:sz w:val="24"/>
                <w:szCs w:val="24"/>
              </w:rPr>
              <w:t>6</w:t>
            </w:r>
            <w:r w:rsidRPr="00B60CBF">
              <w:rPr>
                <w:rFonts w:ascii="Arial" w:hAnsi="Arial" w:cs="Arial"/>
                <w:color w:val="000000"/>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Сумма на 202</w:t>
            </w:r>
            <w:r w:rsidR="00621790" w:rsidRPr="00B60CBF">
              <w:rPr>
                <w:rFonts w:ascii="Arial" w:hAnsi="Arial" w:cs="Arial"/>
                <w:color w:val="000000"/>
                <w:sz w:val="24"/>
                <w:szCs w:val="24"/>
              </w:rPr>
              <w:t>7</w:t>
            </w:r>
            <w:r w:rsidRPr="00B60CBF">
              <w:rPr>
                <w:rFonts w:ascii="Arial" w:hAnsi="Arial" w:cs="Arial"/>
                <w:color w:val="000000"/>
                <w:sz w:val="24"/>
                <w:szCs w:val="24"/>
              </w:rPr>
              <w:t xml:space="preserve"> год</w:t>
            </w:r>
          </w:p>
        </w:tc>
      </w:tr>
      <w:tr w:rsidR="00757DD1" w:rsidRPr="00B60CBF" w:rsidTr="00B60CBF">
        <w:tc>
          <w:tcPr>
            <w:tcW w:w="2812" w:type="dxa"/>
            <w:tcBorders>
              <w:top w:val="single" w:sz="4" w:space="0" w:color="000000"/>
              <w:left w:val="single" w:sz="4" w:space="0" w:color="000000"/>
              <w:bottom w:val="single" w:sz="4" w:space="0" w:color="000000"/>
            </w:tcBorders>
            <w:shd w:val="clear" w:color="auto" w:fill="auto"/>
            <w:vAlign w:val="center"/>
          </w:tcPr>
          <w:p w:rsidR="005C5895" w:rsidRPr="00B60CBF" w:rsidRDefault="005C5895" w:rsidP="00B60CBF">
            <w:pPr>
              <w:spacing w:after="0" w:line="240" w:lineRule="auto"/>
              <w:rPr>
                <w:rFonts w:ascii="Arial" w:hAnsi="Arial" w:cs="Arial"/>
                <w:color w:val="000000"/>
                <w:sz w:val="24"/>
                <w:szCs w:val="24"/>
              </w:rPr>
            </w:pPr>
            <w:r w:rsidRPr="00B60CBF">
              <w:rPr>
                <w:rFonts w:ascii="Arial" w:hAnsi="Arial" w:cs="Arial"/>
                <w:color w:val="000000"/>
                <w:sz w:val="24"/>
                <w:szCs w:val="24"/>
              </w:rPr>
              <w:t>ВСЕГО</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5C5895" w:rsidRPr="00B60CBF" w:rsidRDefault="005C5895" w:rsidP="00B60CBF">
            <w:pPr>
              <w:snapToGrid w:val="0"/>
              <w:spacing w:after="0" w:line="240" w:lineRule="auto"/>
              <w:jc w:val="center"/>
              <w:rPr>
                <w:rFonts w:ascii="Arial" w:hAnsi="Arial" w:cs="Arial"/>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napToGrid w:val="0"/>
              <w:spacing w:after="0" w:line="240" w:lineRule="auto"/>
              <w:jc w:val="center"/>
              <w:rPr>
                <w:rFonts w:ascii="Arial" w:hAnsi="Arial" w:cs="Arial"/>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napToGrid w:val="0"/>
              <w:spacing w:after="0" w:line="240" w:lineRule="auto"/>
              <w:jc w:val="center"/>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napToGrid w:val="0"/>
              <w:spacing w:after="0" w:line="240" w:lineRule="auto"/>
              <w:jc w:val="center"/>
              <w:rPr>
                <w:rFonts w:ascii="Arial" w:hAnsi="Arial" w:cs="Arial"/>
                <w:color w:val="000000"/>
                <w:sz w:val="24"/>
                <w:szCs w:val="24"/>
              </w:rPr>
            </w:pPr>
            <w:r w:rsidRPr="00B60CBF">
              <w:rPr>
                <w:rFonts w:ascii="Arial" w:hAnsi="Arial" w:cs="Arial"/>
                <w:color w:val="000000"/>
                <w:sz w:val="24"/>
                <w:szCs w:val="24"/>
              </w:rPr>
              <w:t>46 005,00</w:t>
            </w:r>
          </w:p>
        </w:tc>
        <w:tc>
          <w:tcPr>
            <w:tcW w:w="1418" w:type="dxa"/>
            <w:tcBorders>
              <w:top w:val="single" w:sz="4" w:space="0" w:color="000000"/>
              <w:left w:val="single" w:sz="4" w:space="0" w:color="000000"/>
              <w:bottom w:val="single" w:sz="4" w:space="0" w:color="000000"/>
              <w:right w:val="single" w:sz="4" w:space="0" w:color="000000"/>
            </w:tcBorders>
          </w:tcPr>
          <w:p w:rsidR="005C5895" w:rsidRPr="00B60CBF" w:rsidRDefault="00621790" w:rsidP="00B60CBF">
            <w:pPr>
              <w:snapToGrid w:val="0"/>
              <w:spacing w:after="0" w:line="240" w:lineRule="auto"/>
              <w:jc w:val="center"/>
              <w:rPr>
                <w:rFonts w:ascii="Arial" w:hAnsi="Arial" w:cs="Arial"/>
                <w:color w:val="000000"/>
                <w:sz w:val="24"/>
                <w:szCs w:val="24"/>
              </w:rPr>
            </w:pPr>
            <w:r w:rsidRPr="00B60CBF">
              <w:rPr>
                <w:rFonts w:ascii="Arial" w:hAnsi="Arial" w:cs="Arial"/>
                <w:color w:val="000000"/>
                <w:sz w:val="24"/>
                <w:szCs w:val="24"/>
              </w:rPr>
              <w:t>36</w:t>
            </w:r>
            <w:r w:rsidR="005C5895" w:rsidRPr="00B60CBF">
              <w:rPr>
                <w:rFonts w:ascii="Arial" w:hAnsi="Arial" w:cs="Arial"/>
                <w:color w:val="000000"/>
                <w:sz w:val="24"/>
                <w:szCs w:val="24"/>
              </w:rPr>
              <w:t> 00</w:t>
            </w:r>
            <w:r w:rsidRPr="00B60CBF">
              <w:rPr>
                <w:rFonts w:ascii="Arial" w:hAnsi="Arial" w:cs="Arial"/>
                <w:color w:val="000000"/>
                <w:sz w:val="24"/>
                <w:szCs w:val="24"/>
              </w:rPr>
              <w:t>0</w:t>
            </w:r>
            <w:r w:rsidR="005C5895" w:rsidRPr="00B60CBF">
              <w:rPr>
                <w:rFonts w:ascii="Arial" w:hAnsi="Arial" w:cs="Arial"/>
                <w:color w:val="000000"/>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6C20E0" w:rsidP="00B60CBF">
            <w:pPr>
              <w:snapToGrid w:val="0"/>
              <w:spacing w:after="0" w:line="240" w:lineRule="auto"/>
              <w:jc w:val="center"/>
              <w:rPr>
                <w:rFonts w:ascii="Arial" w:hAnsi="Arial" w:cs="Arial"/>
                <w:color w:val="000000"/>
                <w:sz w:val="24"/>
                <w:szCs w:val="24"/>
              </w:rPr>
            </w:pPr>
            <w:r w:rsidRPr="00B60CBF">
              <w:rPr>
                <w:rFonts w:ascii="Arial" w:hAnsi="Arial" w:cs="Arial"/>
                <w:color w:val="000000"/>
                <w:sz w:val="24"/>
                <w:szCs w:val="24"/>
              </w:rPr>
              <w:t>36 000</w:t>
            </w:r>
            <w:r w:rsidR="005C5895" w:rsidRPr="00B60CBF">
              <w:rPr>
                <w:rFonts w:ascii="Arial" w:hAnsi="Arial" w:cs="Arial"/>
                <w:color w:val="000000"/>
                <w:sz w:val="24"/>
                <w:szCs w:val="24"/>
              </w:rPr>
              <w:t>,00</w:t>
            </w:r>
          </w:p>
        </w:tc>
      </w:tr>
      <w:tr w:rsidR="00757DD1" w:rsidRPr="00B60CBF" w:rsidTr="00B60CBF">
        <w:tc>
          <w:tcPr>
            <w:tcW w:w="2812" w:type="dxa"/>
            <w:tcBorders>
              <w:top w:val="single" w:sz="4" w:space="0" w:color="000000"/>
              <w:left w:val="single" w:sz="4" w:space="0" w:color="000000"/>
              <w:bottom w:val="single" w:sz="4" w:space="0" w:color="000000"/>
            </w:tcBorders>
            <w:shd w:val="clear" w:color="auto" w:fill="auto"/>
            <w:vAlign w:val="center"/>
          </w:tcPr>
          <w:p w:rsidR="005C5895" w:rsidRPr="00B60CBF" w:rsidRDefault="005C5895" w:rsidP="00B60CBF">
            <w:pPr>
              <w:spacing w:after="0" w:line="240" w:lineRule="auto"/>
              <w:jc w:val="both"/>
              <w:rPr>
                <w:rFonts w:ascii="Arial" w:hAnsi="Arial" w:cs="Arial"/>
                <w:color w:val="000000"/>
                <w:sz w:val="24"/>
                <w:szCs w:val="24"/>
              </w:rPr>
            </w:pPr>
            <w:r w:rsidRPr="00B60CBF">
              <w:rPr>
                <w:rFonts w:ascii="Arial" w:hAnsi="Arial" w:cs="Arial"/>
                <w:color w:val="000000"/>
                <w:sz w:val="24"/>
                <w:szCs w:val="24"/>
              </w:rPr>
              <w:t>Обеспечение деятельности контрольно-счетных органов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sz w:val="24"/>
                <w:szCs w:val="24"/>
              </w:rPr>
              <w:t>74 0 00</w:t>
            </w:r>
          </w:p>
        </w:tc>
        <w:tc>
          <w:tcPr>
            <w:tcW w:w="992"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00000</w:t>
            </w: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36 000,00</w:t>
            </w:r>
          </w:p>
        </w:tc>
        <w:tc>
          <w:tcPr>
            <w:tcW w:w="1418"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color w:val="000000"/>
                <w:sz w:val="24"/>
                <w:szCs w:val="24"/>
              </w:rPr>
              <w:t>36 000,00</w:t>
            </w: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color w:val="000000"/>
                <w:sz w:val="24"/>
                <w:szCs w:val="24"/>
              </w:rPr>
              <w:t>36 000,00</w:t>
            </w:r>
          </w:p>
        </w:tc>
      </w:tr>
      <w:tr w:rsidR="00757DD1" w:rsidRPr="00B60CBF" w:rsidTr="00B60CBF">
        <w:tc>
          <w:tcPr>
            <w:tcW w:w="2812" w:type="dxa"/>
            <w:tcBorders>
              <w:top w:val="single" w:sz="4" w:space="0" w:color="000000"/>
              <w:left w:val="single" w:sz="4" w:space="0" w:color="000000"/>
              <w:bottom w:val="single" w:sz="4" w:space="0" w:color="000000"/>
            </w:tcBorders>
            <w:shd w:val="clear" w:color="auto" w:fill="auto"/>
            <w:vAlign w:val="center"/>
          </w:tcPr>
          <w:p w:rsidR="005C5895" w:rsidRPr="00B60CBF" w:rsidRDefault="005C5895" w:rsidP="00B60CBF">
            <w:pPr>
              <w:spacing w:after="0" w:line="240" w:lineRule="auto"/>
              <w:jc w:val="both"/>
              <w:rPr>
                <w:rFonts w:ascii="Arial" w:hAnsi="Arial" w:cs="Arial"/>
                <w:color w:val="000000"/>
                <w:sz w:val="24"/>
                <w:szCs w:val="24"/>
              </w:rPr>
            </w:pPr>
            <w:r w:rsidRPr="00B60CBF">
              <w:rPr>
                <w:rFonts w:ascii="Arial" w:hAnsi="Arial" w:cs="Arial"/>
                <w:color w:val="000000"/>
                <w:sz w:val="24"/>
                <w:szCs w:val="24"/>
              </w:rPr>
              <w:t>Аппарат контрольно-счетного органа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sz w:val="24"/>
                <w:szCs w:val="24"/>
              </w:rPr>
              <w:t>74 3 00</w:t>
            </w:r>
          </w:p>
        </w:tc>
        <w:tc>
          <w:tcPr>
            <w:tcW w:w="992"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00000</w:t>
            </w: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color w:val="000000"/>
                <w:sz w:val="24"/>
                <w:szCs w:val="24"/>
              </w:rPr>
              <w:t>36 000,00</w:t>
            </w:r>
          </w:p>
        </w:tc>
        <w:tc>
          <w:tcPr>
            <w:tcW w:w="1418"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color w:val="000000"/>
                <w:sz w:val="24"/>
                <w:szCs w:val="24"/>
              </w:rPr>
              <w:t>36 000,00</w:t>
            </w: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color w:val="000000"/>
                <w:sz w:val="24"/>
                <w:szCs w:val="24"/>
              </w:rPr>
              <w:t>36 000,00</w:t>
            </w:r>
          </w:p>
        </w:tc>
      </w:tr>
      <w:tr w:rsidR="00757DD1" w:rsidRPr="00B60CBF" w:rsidTr="00B60CBF">
        <w:tc>
          <w:tcPr>
            <w:tcW w:w="2812" w:type="dxa"/>
            <w:tcBorders>
              <w:top w:val="single" w:sz="4" w:space="0" w:color="000000"/>
              <w:left w:val="single" w:sz="4" w:space="0" w:color="000000"/>
              <w:bottom w:val="single" w:sz="4" w:space="0" w:color="000000"/>
            </w:tcBorders>
            <w:shd w:val="clear" w:color="auto" w:fill="auto"/>
            <w:vAlign w:val="center"/>
          </w:tcPr>
          <w:p w:rsidR="005C5895" w:rsidRPr="00B60CBF" w:rsidRDefault="005C5895" w:rsidP="00B60CBF">
            <w:pPr>
              <w:spacing w:after="0" w:line="240" w:lineRule="auto"/>
              <w:jc w:val="both"/>
              <w:rPr>
                <w:rFonts w:ascii="Arial" w:hAnsi="Arial" w:cs="Arial"/>
                <w:color w:val="000000"/>
                <w:sz w:val="24"/>
                <w:szCs w:val="24"/>
              </w:rPr>
            </w:pPr>
            <w:r w:rsidRPr="00B60CBF">
              <w:rPr>
                <w:rFonts w:ascii="Arial" w:hAnsi="Arial" w:cs="Arial"/>
                <w:color w:val="000000"/>
                <w:sz w:val="24"/>
                <w:szCs w:val="24"/>
              </w:rPr>
              <w:t>Иные межбюджетные трансферты на осуществление переданных полномочий в сфере внешнего муниципального финансового контроля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sz w:val="24"/>
                <w:szCs w:val="24"/>
              </w:rPr>
              <w:t>74 3 00</w:t>
            </w:r>
          </w:p>
        </w:tc>
        <w:tc>
          <w:tcPr>
            <w:tcW w:w="992"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П1484</w:t>
            </w: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01</w:t>
            </w: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06</w:t>
            </w: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color w:val="000000"/>
                <w:sz w:val="24"/>
                <w:szCs w:val="24"/>
              </w:rPr>
              <w:t>36 000,00</w:t>
            </w:r>
          </w:p>
        </w:tc>
        <w:tc>
          <w:tcPr>
            <w:tcW w:w="1418"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color w:val="000000"/>
                <w:sz w:val="24"/>
                <w:szCs w:val="24"/>
              </w:rPr>
              <w:t>36 000,00</w:t>
            </w: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color w:val="000000"/>
                <w:sz w:val="24"/>
                <w:szCs w:val="24"/>
              </w:rPr>
              <w:t>36 000,00</w:t>
            </w:r>
          </w:p>
        </w:tc>
      </w:tr>
      <w:tr w:rsidR="00757DD1" w:rsidRPr="00B60CBF" w:rsidTr="00B60CBF">
        <w:trPr>
          <w:trHeight w:val="1068"/>
        </w:trPr>
        <w:tc>
          <w:tcPr>
            <w:tcW w:w="2812" w:type="dxa"/>
            <w:tcBorders>
              <w:top w:val="single" w:sz="4" w:space="0" w:color="000000"/>
              <w:left w:val="single" w:sz="4" w:space="0" w:color="000000"/>
              <w:bottom w:val="single" w:sz="4" w:space="0" w:color="000000"/>
            </w:tcBorders>
            <w:shd w:val="clear" w:color="auto" w:fill="auto"/>
          </w:tcPr>
          <w:p w:rsidR="005C5895" w:rsidRPr="00B60CBF" w:rsidRDefault="005C5895" w:rsidP="00B60CBF">
            <w:pPr>
              <w:spacing w:after="0" w:line="240" w:lineRule="auto"/>
              <w:rPr>
                <w:rFonts w:ascii="Arial" w:hAnsi="Arial" w:cs="Arial"/>
                <w:color w:val="000000"/>
                <w:sz w:val="24"/>
                <w:szCs w:val="24"/>
              </w:rPr>
            </w:pPr>
            <w:r w:rsidRPr="00B60CBF">
              <w:rPr>
                <w:rFonts w:ascii="Arial" w:hAnsi="Arial" w:cs="Arial"/>
                <w:color w:val="000000"/>
                <w:sz w:val="24"/>
                <w:szCs w:val="24"/>
              </w:rPr>
              <w:t>Непрограммная деятельность органов местного самоуправления</w:t>
            </w:r>
            <w:bookmarkStart w:id="0" w:name="_GoBack"/>
            <w:bookmarkEnd w:id="0"/>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5895" w:rsidRPr="00B60CBF" w:rsidRDefault="005C5895" w:rsidP="00B60CBF">
            <w:pPr>
              <w:spacing w:after="0" w:line="240" w:lineRule="auto"/>
              <w:jc w:val="center"/>
              <w:rPr>
                <w:rFonts w:ascii="Arial" w:hAnsi="Arial" w:cs="Arial"/>
                <w:sz w:val="24"/>
                <w:szCs w:val="24"/>
              </w:rPr>
            </w:pPr>
            <w:r w:rsidRPr="00B60CBF">
              <w:rPr>
                <w:rFonts w:ascii="Arial" w:hAnsi="Arial" w:cs="Arial"/>
                <w:sz w:val="24"/>
                <w:szCs w:val="24"/>
              </w:rPr>
              <w:t>77 0 00</w:t>
            </w:r>
          </w:p>
        </w:tc>
        <w:tc>
          <w:tcPr>
            <w:tcW w:w="992"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00000</w:t>
            </w: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5C5895"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10 005,00</w:t>
            </w:r>
          </w:p>
        </w:tc>
        <w:tc>
          <w:tcPr>
            <w:tcW w:w="1418" w:type="dxa"/>
            <w:tcBorders>
              <w:top w:val="single" w:sz="4" w:space="0" w:color="000000"/>
              <w:left w:val="single" w:sz="4" w:space="0" w:color="000000"/>
              <w:bottom w:val="single" w:sz="4" w:space="0" w:color="000000"/>
              <w:right w:val="single" w:sz="4" w:space="0" w:color="000000"/>
            </w:tcBorders>
          </w:tcPr>
          <w:p w:rsidR="005C5895" w:rsidRPr="00B60CBF" w:rsidRDefault="00621790" w:rsidP="00B60CBF">
            <w:pPr>
              <w:spacing w:after="0" w:line="240" w:lineRule="auto"/>
              <w:jc w:val="center"/>
              <w:rPr>
                <w:rFonts w:ascii="Arial" w:hAnsi="Arial" w:cs="Arial"/>
                <w:sz w:val="24"/>
                <w:szCs w:val="24"/>
              </w:rPr>
            </w:pPr>
            <w:r w:rsidRPr="00B60CBF">
              <w:rPr>
                <w:rFonts w:ascii="Arial" w:hAnsi="Arial" w:cs="Arial"/>
                <w:color w:val="000000"/>
                <w:sz w:val="24"/>
                <w:szCs w:val="24"/>
              </w:rPr>
              <w:t>0</w:t>
            </w:r>
            <w:r w:rsidR="005C5895" w:rsidRPr="00B60CBF">
              <w:rPr>
                <w:rFonts w:ascii="Arial" w:hAnsi="Arial" w:cs="Arial"/>
                <w:color w:val="000000"/>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5C5895" w:rsidRPr="00B60CBF" w:rsidRDefault="006C20E0" w:rsidP="00B60CBF">
            <w:pPr>
              <w:spacing w:after="0" w:line="240" w:lineRule="auto"/>
              <w:jc w:val="center"/>
              <w:rPr>
                <w:rFonts w:ascii="Arial" w:hAnsi="Arial" w:cs="Arial"/>
                <w:sz w:val="24"/>
                <w:szCs w:val="24"/>
              </w:rPr>
            </w:pPr>
            <w:r w:rsidRPr="00B60CBF">
              <w:rPr>
                <w:rFonts w:ascii="Arial" w:hAnsi="Arial" w:cs="Arial"/>
                <w:color w:val="000000"/>
                <w:sz w:val="24"/>
                <w:szCs w:val="24"/>
              </w:rPr>
              <w:t>0</w:t>
            </w:r>
            <w:r w:rsidR="005C5895" w:rsidRPr="00B60CBF">
              <w:rPr>
                <w:rFonts w:ascii="Arial" w:hAnsi="Arial" w:cs="Arial"/>
                <w:color w:val="000000"/>
                <w:sz w:val="24"/>
                <w:szCs w:val="24"/>
              </w:rPr>
              <w:t>,00</w:t>
            </w:r>
          </w:p>
        </w:tc>
      </w:tr>
      <w:tr w:rsidR="006C20E0" w:rsidRPr="00B60CBF" w:rsidTr="00B60CBF">
        <w:trPr>
          <w:trHeight w:val="1084"/>
        </w:trPr>
        <w:tc>
          <w:tcPr>
            <w:tcW w:w="2812" w:type="dxa"/>
            <w:tcBorders>
              <w:top w:val="single" w:sz="4" w:space="0" w:color="000000"/>
              <w:left w:val="single" w:sz="4" w:space="0" w:color="000000"/>
              <w:bottom w:val="single" w:sz="4" w:space="0" w:color="000000"/>
            </w:tcBorders>
            <w:shd w:val="clear" w:color="auto" w:fill="auto"/>
          </w:tcPr>
          <w:p w:rsidR="006C20E0" w:rsidRPr="00B60CBF" w:rsidRDefault="006C20E0" w:rsidP="00B60CBF">
            <w:pPr>
              <w:spacing w:after="0" w:line="240" w:lineRule="auto"/>
              <w:rPr>
                <w:rFonts w:ascii="Arial" w:hAnsi="Arial" w:cs="Arial"/>
                <w:color w:val="000000"/>
                <w:sz w:val="24"/>
                <w:szCs w:val="24"/>
              </w:rPr>
            </w:pPr>
            <w:r w:rsidRPr="00B60CBF">
              <w:rPr>
                <w:rFonts w:ascii="Arial" w:hAnsi="Arial" w:cs="Arial"/>
                <w:color w:val="000000"/>
                <w:sz w:val="24"/>
                <w:szCs w:val="24"/>
              </w:rPr>
              <w:t>Непрограммные расходы органов</w:t>
            </w:r>
            <w:r w:rsidR="00621790" w:rsidRPr="00B60CBF">
              <w:rPr>
                <w:rFonts w:ascii="Arial" w:hAnsi="Arial" w:cs="Arial"/>
                <w:color w:val="000000"/>
                <w:sz w:val="24"/>
                <w:szCs w:val="24"/>
              </w:rPr>
              <w:t xml:space="preserve"> </w:t>
            </w:r>
            <w:r w:rsidRPr="00B60CBF">
              <w:rPr>
                <w:rFonts w:ascii="Arial" w:hAnsi="Arial" w:cs="Arial"/>
                <w:color w:val="000000"/>
                <w:sz w:val="24"/>
                <w:szCs w:val="24"/>
              </w:rPr>
              <w:t>местного</w:t>
            </w:r>
            <w:r w:rsidR="00621790" w:rsidRPr="00B60CBF">
              <w:rPr>
                <w:rFonts w:ascii="Arial" w:hAnsi="Arial" w:cs="Arial"/>
                <w:color w:val="000000"/>
                <w:sz w:val="24"/>
                <w:szCs w:val="24"/>
              </w:rPr>
              <w:t xml:space="preserve"> </w:t>
            </w:r>
            <w:r w:rsidRPr="00B60CBF">
              <w:rPr>
                <w:rFonts w:ascii="Arial" w:hAnsi="Arial" w:cs="Arial"/>
                <w:color w:val="000000"/>
                <w:sz w:val="24"/>
                <w:szCs w:val="24"/>
              </w:rPr>
              <w:t>самоуправления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C20E0" w:rsidRPr="00B60CBF" w:rsidRDefault="006C20E0" w:rsidP="00B60CBF">
            <w:pPr>
              <w:spacing w:after="0" w:line="240" w:lineRule="auto"/>
              <w:jc w:val="center"/>
              <w:rPr>
                <w:rFonts w:ascii="Arial" w:hAnsi="Arial" w:cs="Arial"/>
                <w:sz w:val="24"/>
                <w:szCs w:val="24"/>
              </w:rPr>
            </w:pPr>
            <w:r w:rsidRPr="00B60CBF">
              <w:rPr>
                <w:rFonts w:ascii="Arial" w:hAnsi="Arial" w:cs="Arial"/>
                <w:sz w:val="24"/>
                <w:szCs w:val="24"/>
              </w:rPr>
              <w:t>77 2 00</w:t>
            </w:r>
          </w:p>
        </w:tc>
        <w:tc>
          <w:tcPr>
            <w:tcW w:w="992" w:type="dxa"/>
            <w:tcBorders>
              <w:top w:val="single" w:sz="4" w:space="0" w:color="000000"/>
              <w:left w:val="single" w:sz="4" w:space="0" w:color="000000"/>
              <w:bottom w:val="single" w:sz="4" w:space="0" w:color="000000"/>
              <w:right w:val="single" w:sz="4" w:space="0" w:color="000000"/>
            </w:tcBorders>
          </w:tcPr>
          <w:p w:rsidR="006C20E0" w:rsidRPr="00B60CBF" w:rsidRDefault="006C20E0"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00000</w:t>
            </w:r>
          </w:p>
        </w:tc>
        <w:tc>
          <w:tcPr>
            <w:tcW w:w="567" w:type="dxa"/>
            <w:tcBorders>
              <w:top w:val="single" w:sz="4" w:space="0" w:color="000000"/>
              <w:left w:val="single" w:sz="4" w:space="0" w:color="000000"/>
              <w:bottom w:val="single" w:sz="4" w:space="0" w:color="000000"/>
              <w:right w:val="single" w:sz="4" w:space="0" w:color="000000"/>
            </w:tcBorders>
          </w:tcPr>
          <w:p w:rsidR="006C20E0" w:rsidRPr="00B60CBF" w:rsidRDefault="006C20E0" w:rsidP="00B60CBF">
            <w:pPr>
              <w:spacing w:after="0" w:line="240" w:lineRule="auto"/>
              <w:jc w:val="center"/>
              <w:rPr>
                <w:rFonts w:ascii="Arial" w:hAnsi="Arial" w:cs="Arial"/>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C20E0" w:rsidRPr="00B60CBF" w:rsidRDefault="006C20E0" w:rsidP="00B60CBF">
            <w:pPr>
              <w:spacing w:after="0" w:line="240" w:lineRule="auto"/>
              <w:jc w:val="center"/>
              <w:rPr>
                <w:rFonts w:ascii="Arial" w:hAnsi="Arial" w:cs="Arial"/>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6C20E0" w:rsidRPr="00B60CBF" w:rsidRDefault="006C20E0"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10 005,00</w:t>
            </w:r>
          </w:p>
        </w:tc>
        <w:tc>
          <w:tcPr>
            <w:tcW w:w="1418" w:type="dxa"/>
            <w:tcBorders>
              <w:top w:val="single" w:sz="4" w:space="0" w:color="000000"/>
              <w:left w:val="single" w:sz="4" w:space="0" w:color="000000"/>
              <w:bottom w:val="single" w:sz="4" w:space="0" w:color="000000"/>
              <w:right w:val="single" w:sz="4" w:space="0" w:color="000000"/>
            </w:tcBorders>
          </w:tcPr>
          <w:p w:rsidR="006C20E0" w:rsidRPr="00B60CBF" w:rsidRDefault="00621790" w:rsidP="00B60CBF">
            <w:pPr>
              <w:spacing w:after="0" w:line="240" w:lineRule="auto"/>
              <w:jc w:val="center"/>
              <w:rPr>
                <w:rFonts w:ascii="Arial" w:hAnsi="Arial" w:cs="Arial"/>
                <w:sz w:val="24"/>
                <w:szCs w:val="24"/>
              </w:rPr>
            </w:pPr>
            <w:r w:rsidRPr="00B60CBF">
              <w:rPr>
                <w:rFonts w:ascii="Arial" w:hAnsi="Arial" w:cs="Arial"/>
                <w:color w:val="000000"/>
                <w:sz w:val="24"/>
                <w:szCs w:val="24"/>
              </w:rPr>
              <w:t>0</w:t>
            </w:r>
            <w:r w:rsidR="006C20E0" w:rsidRPr="00B60CBF">
              <w:rPr>
                <w:rFonts w:ascii="Arial" w:hAnsi="Arial" w:cs="Arial"/>
                <w:color w:val="000000"/>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6C20E0" w:rsidRDefault="006C20E0"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0,00</w:t>
            </w:r>
          </w:p>
          <w:p w:rsidR="00B60CBF" w:rsidRDefault="00B60CBF" w:rsidP="00B60CBF">
            <w:pPr>
              <w:spacing w:after="0" w:line="240" w:lineRule="auto"/>
              <w:jc w:val="center"/>
              <w:rPr>
                <w:rFonts w:ascii="Arial" w:hAnsi="Arial" w:cs="Arial"/>
                <w:color w:val="000000"/>
                <w:sz w:val="24"/>
                <w:szCs w:val="24"/>
              </w:rPr>
            </w:pPr>
          </w:p>
          <w:p w:rsidR="00B60CBF" w:rsidRDefault="00B60CBF" w:rsidP="00B60CBF">
            <w:pPr>
              <w:spacing w:after="0" w:line="240" w:lineRule="auto"/>
              <w:jc w:val="center"/>
              <w:rPr>
                <w:rFonts w:ascii="Arial" w:hAnsi="Arial" w:cs="Arial"/>
                <w:color w:val="000000"/>
                <w:sz w:val="24"/>
                <w:szCs w:val="24"/>
              </w:rPr>
            </w:pPr>
          </w:p>
          <w:p w:rsidR="00B60CBF" w:rsidRDefault="00B60CBF" w:rsidP="00B60CBF">
            <w:pPr>
              <w:spacing w:after="0" w:line="240" w:lineRule="auto"/>
              <w:jc w:val="center"/>
              <w:rPr>
                <w:rFonts w:ascii="Arial" w:hAnsi="Arial" w:cs="Arial"/>
                <w:color w:val="000000"/>
                <w:sz w:val="24"/>
                <w:szCs w:val="24"/>
              </w:rPr>
            </w:pPr>
          </w:p>
          <w:p w:rsidR="00B60CBF" w:rsidRPr="00B60CBF" w:rsidRDefault="00B60CBF" w:rsidP="00B60CBF">
            <w:pPr>
              <w:spacing w:after="0" w:line="240" w:lineRule="auto"/>
              <w:jc w:val="center"/>
              <w:rPr>
                <w:rFonts w:ascii="Arial" w:hAnsi="Arial" w:cs="Arial"/>
                <w:sz w:val="24"/>
                <w:szCs w:val="24"/>
              </w:rPr>
            </w:pPr>
          </w:p>
        </w:tc>
      </w:tr>
      <w:tr w:rsidR="006C20E0" w:rsidRPr="00B60CBF" w:rsidTr="00B60CBF">
        <w:tc>
          <w:tcPr>
            <w:tcW w:w="2812" w:type="dxa"/>
            <w:tcBorders>
              <w:top w:val="single" w:sz="4" w:space="0" w:color="000000"/>
              <w:left w:val="single" w:sz="4" w:space="0" w:color="000000"/>
              <w:bottom w:val="single" w:sz="4" w:space="0" w:color="000000"/>
            </w:tcBorders>
            <w:shd w:val="clear" w:color="auto" w:fill="auto"/>
            <w:vAlign w:val="center"/>
          </w:tcPr>
          <w:p w:rsidR="006C20E0" w:rsidRPr="00B60CBF" w:rsidRDefault="006C20E0" w:rsidP="00B60CBF">
            <w:pPr>
              <w:spacing w:after="0" w:line="240" w:lineRule="auto"/>
              <w:jc w:val="both"/>
              <w:rPr>
                <w:rFonts w:ascii="Arial" w:hAnsi="Arial" w:cs="Arial"/>
                <w:color w:val="000000"/>
                <w:sz w:val="24"/>
                <w:szCs w:val="24"/>
              </w:rPr>
            </w:pPr>
            <w:r w:rsidRPr="00B60CBF">
              <w:rPr>
                <w:rFonts w:ascii="Arial" w:hAnsi="Arial" w:cs="Arial"/>
                <w:color w:val="000000"/>
                <w:sz w:val="24"/>
                <w:szCs w:val="24"/>
              </w:rPr>
              <w:t xml:space="preserve">Осуществление переданных </w:t>
            </w:r>
            <w:r w:rsidRPr="00B60CBF">
              <w:rPr>
                <w:rFonts w:ascii="Arial" w:hAnsi="Arial" w:cs="Arial"/>
                <w:color w:val="000000"/>
                <w:sz w:val="24"/>
                <w:szCs w:val="24"/>
              </w:rPr>
              <w:lastRenderedPageBreak/>
              <w:t>полномочий от поселений муниципальному району в сфере внутреннего муниципального финансового контроля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C20E0" w:rsidRPr="00B60CBF" w:rsidRDefault="006C20E0" w:rsidP="00B60CBF">
            <w:pPr>
              <w:spacing w:after="0" w:line="240" w:lineRule="auto"/>
              <w:jc w:val="center"/>
              <w:rPr>
                <w:rFonts w:ascii="Arial" w:hAnsi="Arial" w:cs="Arial"/>
                <w:sz w:val="24"/>
                <w:szCs w:val="24"/>
              </w:rPr>
            </w:pPr>
            <w:r w:rsidRPr="00B60CBF">
              <w:rPr>
                <w:rFonts w:ascii="Arial" w:hAnsi="Arial" w:cs="Arial"/>
                <w:sz w:val="24"/>
                <w:szCs w:val="24"/>
              </w:rPr>
              <w:lastRenderedPageBreak/>
              <w:t>77 2 00</w:t>
            </w:r>
          </w:p>
        </w:tc>
        <w:tc>
          <w:tcPr>
            <w:tcW w:w="992" w:type="dxa"/>
            <w:tcBorders>
              <w:top w:val="single" w:sz="4" w:space="0" w:color="000000"/>
              <w:left w:val="single" w:sz="4" w:space="0" w:color="000000"/>
              <w:bottom w:val="single" w:sz="4" w:space="0" w:color="000000"/>
              <w:right w:val="single" w:sz="4" w:space="0" w:color="000000"/>
            </w:tcBorders>
          </w:tcPr>
          <w:p w:rsidR="006C20E0" w:rsidRPr="00B60CBF" w:rsidRDefault="006C20E0"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П1485</w:t>
            </w:r>
          </w:p>
        </w:tc>
        <w:tc>
          <w:tcPr>
            <w:tcW w:w="567" w:type="dxa"/>
            <w:tcBorders>
              <w:top w:val="single" w:sz="4" w:space="0" w:color="000000"/>
              <w:left w:val="single" w:sz="4" w:space="0" w:color="000000"/>
              <w:bottom w:val="single" w:sz="4" w:space="0" w:color="000000"/>
              <w:right w:val="single" w:sz="4" w:space="0" w:color="000000"/>
            </w:tcBorders>
          </w:tcPr>
          <w:p w:rsidR="006C20E0" w:rsidRPr="00B60CBF" w:rsidRDefault="006C20E0"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01</w:t>
            </w:r>
          </w:p>
        </w:tc>
        <w:tc>
          <w:tcPr>
            <w:tcW w:w="567" w:type="dxa"/>
            <w:tcBorders>
              <w:top w:val="single" w:sz="4" w:space="0" w:color="000000"/>
              <w:left w:val="single" w:sz="4" w:space="0" w:color="000000"/>
              <w:bottom w:val="single" w:sz="4" w:space="0" w:color="000000"/>
              <w:right w:val="single" w:sz="4" w:space="0" w:color="000000"/>
            </w:tcBorders>
          </w:tcPr>
          <w:p w:rsidR="006C20E0" w:rsidRPr="00B60CBF" w:rsidRDefault="006C20E0"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06</w:t>
            </w:r>
          </w:p>
        </w:tc>
        <w:tc>
          <w:tcPr>
            <w:tcW w:w="1417" w:type="dxa"/>
            <w:tcBorders>
              <w:top w:val="single" w:sz="4" w:space="0" w:color="000000"/>
              <w:left w:val="single" w:sz="4" w:space="0" w:color="000000"/>
              <w:bottom w:val="single" w:sz="4" w:space="0" w:color="000000"/>
              <w:right w:val="single" w:sz="4" w:space="0" w:color="000000"/>
            </w:tcBorders>
          </w:tcPr>
          <w:p w:rsidR="006C20E0" w:rsidRPr="00B60CBF" w:rsidRDefault="006C20E0" w:rsidP="00B60CBF">
            <w:pPr>
              <w:spacing w:after="0" w:line="240" w:lineRule="auto"/>
              <w:jc w:val="center"/>
              <w:rPr>
                <w:rFonts w:ascii="Arial" w:hAnsi="Arial" w:cs="Arial"/>
                <w:color w:val="000000"/>
                <w:sz w:val="24"/>
                <w:szCs w:val="24"/>
              </w:rPr>
            </w:pPr>
            <w:r w:rsidRPr="00B60CBF">
              <w:rPr>
                <w:rFonts w:ascii="Arial" w:hAnsi="Arial" w:cs="Arial"/>
                <w:color w:val="000000"/>
                <w:sz w:val="24"/>
                <w:szCs w:val="24"/>
              </w:rPr>
              <w:t>10 005,00</w:t>
            </w:r>
          </w:p>
        </w:tc>
        <w:tc>
          <w:tcPr>
            <w:tcW w:w="1418" w:type="dxa"/>
            <w:tcBorders>
              <w:top w:val="single" w:sz="4" w:space="0" w:color="000000"/>
              <w:left w:val="single" w:sz="4" w:space="0" w:color="000000"/>
              <w:bottom w:val="single" w:sz="4" w:space="0" w:color="000000"/>
              <w:right w:val="single" w:sz="4" w:space="0" w:color="000000"/>
            </w:tcBorders>
          </w:tcPr>
          <w:p w:rsidR="006C20E0" w:rsidRPr="00B60CBF" w:rsidRDefault="00621790" w:rsidP="00B60CBF">
            <w:pPr>
              <w:spacing w:after="0" w:line="240" w:lineRule="auto"/>
              <w:jc w:val="center"/>
              <w:rPr>
                <w:rFonts w:ascii="Arial" w:hAnsi="Arial" w:cs="Arial"/>
                <w:sz w:val="24"/>
                <w:szCs w:val="24"/>
              </w:rPr>
            </w:pPr>
            <w:r w:rsidRPr="00B60CBF">
              <w:rPr>
                <w:rFonts w:ascii="Arial" w:hAnsi="Arial" w:cs="Arial"/>
                <w:color w:val="000000"/>
                <w:sz w:val="24"/>
                <w:szCs w:val="24"/>
              </w:rPr>
              <w:t>0</w:t>
            </w:r>
            <w:r w:rsidR="006C20E0" w:rsidRPr="00B60CBF">
              <w:rPr>
                <w:rFonts w:ascii="Arial" w:hAnsi="Arial" w:cs="Arial"/>
                <w:color w:val="000000"/>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6C20E0" w:rsidRPr="00B60CBF" w:rsidRDefault="006C20E0" w:rsidP="00B60CBF">
            <w:pPr>
              <w:spacing w:after="0" w:line="240" w:lineRule="auto"/>
              <w:jc w:val="center"/>
              <w:rPr>
                <w:rFonts w:ascii="Arial" w:hAnsi="Arial" w:cs="Arial"/>
                <w:sz w:val="24"/>
                <w:szCs w:val="24"/>
              </w:rPr>
            </w:pPr>
            <w:r w:rsidRPr="00B60CBF">
              <w:rPr>
                <w:rFonts w:ascii="Arial" w:hAnsi="Arial" w:cs="Arial"/>
                <w:color w:val="000000"/>
                <w:sz w:val="24"/>
                <w:szCs w:val="24"/>
              </w:rPr>
              <w:t>0,00</w:t>
            </w:r>
          </w:p>
        </w:tc>
      </w:tr>
    </w:tbl>
    <w:p w:rsidR="005C5895" w:rsidRPr="00757DD1" w:rsidRDefault="005C5895" w:rsidP="005C5895">
      <w:pPr>
        <w:ind w:left="2124" w:firstLine="708"/>
        <w:jc w:val="both"/>
        <w:rPr>
          <w:rFonts w:ascii="Arial" w:hAnsi="Arial" w:cs="Arial"/>
        </w:rPr>
      </w:pPr>
    </w:p>
    <w:p w:rsidR="005C5895" w:rsidRDefault="005C5895" w:rsidP="00C63C20">
      <w:pPr>
        <w:tabs>
          <w:tab w:val="left" w:pos="3193"/>
        </w:tabs>
        <w:rPr>
          <w:rFonts w:ascii="Times New Roman" w:hAnsi="Times New Roman" w:cs="Times New Roman"/>
          <w:sz w:val="28"/>
          <w:szCs w:val="28"/>
        </w:rPr>
      </w:pPr>
    </w:p>
    <w:p w:rsidR="005C5895" w:rsidRDefault="005C5895" w:rsidP="00C63C20">
      <w:pPr>
        <w:tabs>
          <w:tab w:val="left" w:pos="3193"/>
        </w:tabs>
        <w:rPr>
          <w:rFonts w:ascii="Times New Roman" w:hAnsi="Times New Roman" w:cs="Times New Roman"/>
          <w:sz w:val="28"/>
          <w:szCs w:val="28"/>
        </w:rPr>
      </w:pPr>
    </w:p>
    <w:p w:rsidR="005C5895" w:rsidRDefault="005C5895" w:rsidP="00C63C20">
      <w:pPr>
        <w:tabs>
          <w:tab w:val="left" w:pos="3193"/>
        </w:tabs>
        <w:rPr>
          <w:rFonts w:ascii="Times New Roman" w:hAnsi="Times New Roman" w:cs="Times New Roman"/>
          <w:sz w:val="28"/>
          <w:szCs w:val="28"/>
        </w:rPr>
      </w:pPr>
    </w:p>
    <w:p w:rsidR="005C5895" w:rsidRDefault="005C5895" w:rsidP="00C63C20">
      <w:pPr>
        <w:tabs>
          <w:tab w:val="left" w:pos="3193"/>
        </w:tabs>
        <w:rPr>
          <w:rFonts w:ascii="Times New Roman" w:hAnsi="Times New Roman" w:cs="Times New Roman"/>
          <w:sz w:val="28"/>
          <w:szCs w:val="28"/>
        </w:rPr>
      </w:pPr>
    </w:p>
    <w:p w:rsidR="005C5895" w:rsidRPr="0066330A" w:rsidRDefault="005C5895" w:rsidP="00C63C20">
      <w:pPr>
        <w:tabs>
          <w:tab w:val="left" w:pos="3193"/>
        </w:tabs>
        <w:rPr>
          <w:rFonts w:ascii="Times New Roman" w:hAnsi="Times New Roman" w:cs="Times New Roman"/>
          <w:sz w:val="28"/>
          <w:szCs w:val="28"/>
        </w:rPr>
      </w:pPr>
    </w:p>
    <w:sectPr w:rsidR="005C5895" w:rsidRPr="0066330A" w:rsidSect="00D04282">
      <w:pgSz w:w="11906" w:h="16838"/>
      <w:pgMar w:top="1134" w:right="1247" w:bottom="1247"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27F" w:rsidRDefault="0057027F" w:rsidP="009E69D7">
      <w:pPr>
        <w:spacing w:after="0" w:line="240" w:lineRule="auto"/>
      </w:pPr>
      <w:r>
        <w:separator/>
      </w:r>
    </w:p>
  </w:endnote>
  <w:endnote w:type="continuationSeparator" w:id="0">
    <w:p w:rsidR="0057027F" w:rsidRDefault="0057027F" w:rsidP="009E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Journal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27F" w:rsidRDefault="0057027F" w:rsidP="009E69D7">
      <w:pPr>
        <w:spacing w:after="0" w:line="240" w:lineRule="auto"/>
      </w:pPr>
      <w:r>
        <w:separator/>
      </w:r>
    </w:p>
  </w:footnote>
  <w:footnote w:type="continuationSeparator" w:id="0">
    <w:p w:rsidR="0057027F" w:rsidRDefault="0057027F" w:rsidP="009E6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4" w:hanging="260"/>
      </w:pPr>
      <w:rPr>
        <w:rFonts w:ascii="Times New Roman" w:eastAsia="Times New Roman" w:hAnsi="Times New Roman" w:cs="Times New Roman" w:hint="default"/>
        <w:spacing w:val="0"/>
        <w:w w:val="100"/>
        <w:sz w:val="24"/>
        <w:szCs w:val="24"/>
        <w:lang w:val="ru-RU"/>
      </w:rPr>
    </w:lvl>
  </w:abstractNum>
  <w:abstractNum w:abstractNumId="1">
    <w:nsid w:val="00000002"/>
    <w:multiLevelType w:val="singleLevel"/>
    <w:tmpl w:val="00000002"/>
    <w:name w:val="WW8Num2"/>
    <w:lvl w:ilvl="0">
      <w:start w:val="1"/>
      <w:numFmt w:val="decimal"/>
      <w:lvlText w:val="%1."/>
      <w:lvlJc w:val="left"/>
      <w:pPr>
        <w:tabs>
          <w:tab w:val="num" w:pos="0"/>
        </w:tabs>
        <w:ind w:left="103" w:hanging="260"/>
      </w:pPr>
      <w:rPr>
        <w:rFonts w:ascii="Times New Roman" w:eastAsia="Times New Roman" w:hAnsi="Times New Roman" w:cs="Times New Roman" w:hint="default"/>
        <w:spacing w:val="-1"/>
        <w:w w:val="100"/>
        <w:sz w:val="24"/>
        <w:szCs w:val="24"/>
        <w:lang w:val="ru-RU"/>
      </w:rPr>
    </w:lvl>
  </w:abstractNum>
  <w:abstractNum w:abstractNumId="2">
    <w:nsid w:val="00000003"/>
    <w:multiLevelType w:val="singleLevel"/>
    <w:tmpl w:val="00000003"/>
    <w:name w:val="WW8Num3"/>
    <w:lvl w:ilvl="0">
      <w:start w:val="1"/>
      <w:numFmt w:val="decimal"/>
      <w:lvlText w:val="%1."/>
      <w:lvlJc w:val="left"/>
      <w:pPr>
        <w:tabs>
          <w:tab w:val="num" w:pos="0"/>
        </w:tabs>
        <w:ind w:left="104" w:hanging="274"/>
      </w:pPr>
      <w:rPr>
        <w:rFonts w:ascii="Times New Roman" w:eastAsia="Times New Roman" w:hAnsi="Times New Roman" w:cs="Times New Roman" w:hint="default"/>
        <w:spacing w:val="0"/>
        <w:w w:val="100"/>
        <w:sz w:val="24"/>
        <w:szCs w:val="24"/>
        <w:lang w:val="ru-RU"/>
      </w:rPr>
    </w:lvl>
  </w:abstractNum>
  <w:abstractNum w:abstractNumId="3">
    <w:nsid w:val="00000004"/>
    <w:multiLevelType w:val="singleLevel"/>
    <w:tmpl w:val="00000004"/>
    <w:name w:val="WW8Num4"/>
    <w:lvl w:ilvl="0">
      <w:start w:val="1"/>
      <w:numFmt w:val="decimal"/>
      <w:lvlText w:val="%1)"/>
      <w:lvlJc w:val="left"/>
      <w:pPr>
        <w:tabs>
          <w:tab w:val="num" w:pos="0"/>
        </w:tabs>
        <w:ind w:left="103" w:hanging="327"/>
      </w:pPr>
      <w:rPr>
        <w:rFonts w:ascii="Times New Roman" w:eastAsia="Times New Roman" w:hAnsi="Times New Roman" w:cs="Times New Roman" w:hint="default"/>
        <w:spacing w:val="-30"/>
        <w:w w:val="99"/>
        <w:sz w:val="24"/>
        <w:szCs w:val="24"/>
        <w:lang w:val="ru-RU"/>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E8D6926"/>
    <w:multiLevelType w:val="hybridMultilevel"/>
    <w:tmpl w:val="67989D94"/>
    <w:lvl w:ilvl="0" w:tplc="EAAA094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4E32B8"/>
    <w:multiLevelType w:val="hybridMultilevel"/>
    <w:tmpl w:val="00A0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B5444"/>
    <w:multiLevelType w:val="hybridMultilevel"/>
    <w:tmpl w:val="A4A85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F27555"/>
    <w:multiLevelType w:val="hybridMultilevel"/>
    <w:tmpl w:val="97AC1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835574"/>
    <w:multiLevelType w:val="hybridMultilevel"/>
    <w:tmpl w:val="7A3E1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2"/>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20"/>
    <w:rsid w:val="00005992"/>
    <w:rsid w:val="00021695"/>
    <w:rsid w:val="00074864"/>
    <w:rsid w:val="0007497E"/>
    <w:rsid w:val="00084F89"/>
    <w:rsid w:val="00091BC1"/>
    <w:rsid w:val="000A02F8"/>
    <w:rsid w:val="000A0F55"/>
    <w:rsid w:val="000A2CC1"/>
    <w:rsid w:val="00125638"/>
    <w:rsid w:val="001725F2"/>
    <w:rsid w:val="001A7D60"/>
    <w:rsid w:val="001B0C45"/>
    <w:rsid w:val="001B36C2"/>
    <w:rsid w:val="001F2EB4"/>
    <w:rsid w:val="00207EA4"/>
    <w:rsid w:val="0021120A"/>
    <w:rsid w:val="0021668B"/>
    <w:rsid w:val="002218E5"/>
    <w:rsid w:val="00222B2E"/>
    <w:rsid w:val="0022650B"/>
    <w:rsid w:val="002300BD"/>
    <w:rsid w:val="00242AE9"/>
    <w:rsid w:val="00246E9E"/>
    <w:rsid w:val="00282884"/>
    <w:rsid w:val="0028621B"/>
    <w:rsid w:val="0029792F"/>
    <w:rsid w:val="002A58C6"/>
    <w:rsid w:val="002B46B5"/>
    <w:rsid w:val="002B77FD"/>
    <w:rsid w:val="002C0147"/>
    <w:rsid w:val="002C230B"/>
    <w:rsid w:val="002E58A4"/>
    <w:rsid w:val="003079FB"/>
    <w:rsid w:val="00322402"/>
    <w:rsid w:val="00323702"/>
    <w:rsid w:val="00340624"/>
    <w:rsid w:val="003407A1"/>
    <w:rsid w:val="00346333"/>
    <w:rsid w:val="0035324E"/>
    <w:rsid w:val="00367597"/>
    <w:rsid w:val="00397D03"/>
    <w:rsid w:val="003E20A3"/>
    <w:rsid w:val="00400B33"/>
    <w:rsid w:val="00424E5F"/>
    <w:rsid w:val="00434E47"/>
    <w:rsid w:val="00460C6A"/>
    <w:rsid w:val="00473A73"/>
    <w:rsid w:val="0048313B"/>
    <w:rsid w:val="004937D6"/>
    <w:rsid w:val="00496EC5"/>
    <w:rsid w:val="004A091E"/>
    <w:rsid w:val="00507443"/>
    <w:rsid w:val="00563CD2"/>
    <w:rsid w:val="0057027F"/>
    <w:rsid w:val="00570B0D"/>
    <w:rsid w:val="00586446"/>
    <w:rsid w:val="0059400E"/>
    <w:rsid w:val="005A1F1D"/>
    <w:rsid w:val="005A2DFF"/>
    <w:rsid w:val="005C5895"/>
    <w:rsid w:val="00616179"/>
    <w:rsid w:val="00621790"/>
    <w:rsid w:val="0063699F"/>
    <w:rsid w:val="00642D11"/>
    <w:rsid w:val="00655E87"/>
    <w:rsid w:val="0066330A"/>
    <w:rsid w:val="006B2CF1"/>
    <w:rsid w:val="006C037C"/>
    <w:rsid w:val="006C20E0"/>
    <w:rsid w:val="006C769E"/>
    <w:rsid w:val="006D2C41"/>
    <w:rsid w:val="006F6D38"/>
    <w:rsid w:val="007075FC"/>
    <w:rsid w:val="00711A06"/>
    <w:rsid w:val="0071620D"/>
    <w:rsid w:val="00722D06"/>
    <w:rsid w:val="00732369"/>
    <w:rsid w:val="00736812"/>
    <w:rsid w:val="0074165A"/>
    <w:rsid w:val="00757DD1"/>
    <w:rsid w:val="00760725"/>
    <w:rsid w:val="0078337B"/>
    <w:rsid w:val="007B0BB8"/>
    <w:rsid w:val="007B1862"/>
    <w:rsid w:val="007B7F56"/>
    <w:rsid w:val="007D1ED6"/>
    <w:rsid w:val="007D6405"/>
    <w:rsid w:val="00805860"/>
    <w:rsid w:val="00867361"/>
    <w:rsid w:val="00873BFB"/>
    <w:rsid w:val="00875977"/>
    <w:rsid w:val="00893745"/>
    <w:rsid w:val="00897997"/>
    <w:rsid w:val="008B1420"/>
    <w:rsid w:val="008E1BEF"/>
    <w:rsid w:val="008F278F"/>
    <w:rsid w:val="00935572"/>
    <w:rsid w:val="00951A41"/>
    <w:rsid w:val="00951FA9"/>
    <w:rsid w:val="00953299"/>
    <w:rsid w:val="00967CA9"/>
    <w:rsid w:val="00986D2F"/>
    <w:rsid w:val="00987B8F"/>
    <w:rsid w:val="00995D1D"/>
    <w:rsid w:val="00996DB7"/>
    <w:rsid w:val="009B626B"/>
    <w:rsid w:val="009C19B6"/>
    <w:rsid w:val="009C2DAD"/>
    <w:rsid w:val="009E19BC"/>
    <w:rsid w:val="009E69D7"/>
    <w:rsid w:val="009F5C7E"/>
    <w:rsid w:val="00A15A1F"/>
    <w:rsid w:val="00A56839"/>
    <w:rsid w:val="00A73E03"/>
    <w:rsid w:val="00A91327"/>
    <w:rsid w:val="00A93332"/>
    <w:rsid w:val="00AA1392"/>
    <w:rsid w:val="00AA15DF"/>
    <w:rsid w:val="00AA24C3"/>
    <w:rsid w:val="00AB5132"/>
    <w:rsid w:val="00AC3A1E"/>
    <w:rsid w:val="00AC7B06"/>
    <w:rsid w:val="00B60CBF"/>
    <w:rsid w:val="00B9479B"/>
    <w:rsid w:val="00BB75E5"/>
    <w:rsid w:val="00BE0AAF"/>
    <w:rsid w:val="00BF38F0"/>
    <w:rsid w:val="00C0482D"/>
    <w:rsid w:val="00C63C20"/>
    <w:rsid w:val="00C745D4"/>
    <w:rsid w:val="00C81BC4"/>
    <w:rsid w:val="00CB126D"/>
    <w:rsid w:val="00CB3D97"/>
    <w:rsid w:val="00CE10E3"/>
    <w:rsid w:val="00CE117B"/>
    <w:rsid w:val="00D04282"/>
    <w:rsid w:val="00D123E1"/>
    <w:rsid w:val="00D5217E"/>
    <w:rsid w:val="00D75B43"/>
    <w:rsid w:val="00E01189"/>
    <w:rsid w:val="00E043A0"/>
    <w:rsid w:val="00E11AE9"/>
    <w:rsid w:val="00E27B31"/>
    <w:rsid w:val="00E36FB7"/>
    <w:rsid w:val="00E6432B"/>
    <w:rsid w:val="00E74E05"/>
    <w:rsid w:val="00E93ADA"/>
    <w:rsid w:val="00EA7C44"/>
    <w:rsid w:val="00EC3744"/>
    <w:rsid w:val="00EC7681"/>
    <w:rsid w:val="00EE0381"/>
    <w:rsid w:val="00EE0C09"/>
    <w:rsid w:val="00F12C5F"/>
    <w:rsid w:val="00F25156"/>
    <w:rsid w:val="00F3793B"/>
    <w:rsid w:val="00F667A0"/>
    <w:rsid w:val="00F67E76"/>
    <w:rsid w:val="00F74FFC"/>
    <w:rsid w:val="00F9072D"/>
    <w:rsid w:val="00F956A1"/>
    <w:rsid w:val="00FC0E1E"/>
    <w:rsid w:val="00FC3E37"/>
    <w:rsid w:val="00FE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63C20"/>
    <w:pPr>
      <w:keepNext/>
      <w:tabs>
        <w:tab w:val="left" w:pos="864"/>
      </w:tabs>
      <w:spacing w:after="0" w:line="240" w:lineRule="auto"/>
      <w:ind w:left="1729" w:hanging="1020"/>
      <w:jc w:val="center"/>
      <w:outlineLvl w:val="0"/>
    </w:pPr>
    <w:rPr>
      <w:rFonts w:ascii="Times New Roman" w:eastAsia="Times New Roman" w:hAnsi="Times New Roman" w:cs="Times New Roman"/>
      <w:sz w:val="28"/>
      <w:szCs w:val="20"/>
      <w:lang w:eastAsia="ar-SA"/>
    </w:rPr>
  </w:style>
  <w:style w:type="paragraph" w:styleId="9">
    <w:name w:val="heading 9"/>
    <w:basedOn w:val="a"/>
    <w:next w:val="a"/>
    <w:link w:val="90"/>
    <w:unhideWhenUsed/>
    <w:qFormat/>
    <w:rsid w:val="005C5895"/>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C20"/>
    <w:rPr>
      <w:rFonts w:ascii="Times New Roman" w:eastAsia="Times New Roman" w:hAnsi="Times New Roman" w:cs="Times New Roman"/>
      <w:sz w:val="28"/>
      <w:szCs w:val="20"/>
      <w:lang w:eastAsia="ar-SA"/>
    </w:rPr>
  </w:style>
  <w:style w:type="character" w:customStyle="1" w:styleId="a3">
    <w:name w:val="Текст Знак"/>
    <w:basedOn w:val="a0"/>
    <w:link w:val="a4"/>
    <w:locked/>
    <w:rsid w:val="00C63C20"/>
    <w:rPr>
      <w:rFonts w:ascii="Courier New" w:hAnsi="Courier New" w:cs="Courier New"/>
    </w:rPr>
  </w:style>
  <w:style w:type="paragraph" w:styleId="a4">
    <w:name w:val="Plain Text"/>
    <w:basedOn w:val="a"/>
    <w:link w:val="a3"/>
    <w:rsid w:val="00C63C20"/>
    <w:pPr>
      <w:autoSpaceDE w:val="0"/>
      <w:autoSpaceDN w:val="0"/>
      <w:spacing w:after="0" w:line="240" w:lineRule="auto"/>
    </w:pPr>
    <w:rPr>
      <w:rFonts w:ascii="Courier New" w:hAnsi="Courier New" w:cs="Courier New"/>
    </w:rPr>
  </w:style>
  <w:style w:type="character" w:customStyle="1" w:styleId="11">
    <w:name w:val="Текст Знак1"/>
    <w:basedOn w:val="a0"/>
    <w:rsid w:val="00C63C20"/>
    <w:rPr>
      <w:rFonts w:ascii="Consolas" w:hAnsi="Consolas"/>
      <w:sz w:val="21"/>
      <w:szCs w:val="21"/>
    </w:rPr>
  </w:style>
  <w:style w:type="paragraph" w:customStyle="1" w:styleId="2">
    <w:name w:val="Текст2"/>
    <w:basedOn w:val="a"/>
    <w:rsid w:val="00C63C20"/>
    <w:pPr>
      <w:suppressAutoHyphens/>
      <w:autoSpaceDE w:val="0"/>
      <w:spacing w:after="0" w:line="240" w:lineRule="auto"/>
    </w:pPr>
    <w:rPr>
      <w:rFonts w:ascii="Courier New" w:eastAsia="Times New Roman" w:hAnsi="Courier New" w:cs="Courier New"/>
      <w:sz w:val="20"/>
      <w:szCs w:val="20"/>
      <w:lang w:eastAsia="ar-SA"/>
    </w:rPr>
  </w:style>
  <w:style w:type="character" w:styleId="a5">
    <w:name w:val="Hyperlink"/>
    <w:basedOn w:val="a0"/>
    <w:unhideWhenUsed/>
    <w:rsid w:val="00C63C20"/>
    <w:rPr>
      <w:color w:val="0000FF"/>
      <w:u w:val="single"/>
    </w:rPr>
  </w:style>
  <w:style w:type="character" w:customStyle="1" w:styleId="90">
    <w:name w:val="Заголовок 9 Знак"/>
    <w:basedOn w:val="a0"/>
    <w:link w:val="9"/>
    <w:rsid w:val="005C5895"/>
    <w:rPr>
      <w:rFonts w:ascii="Cambria" w:eastAsia="Times New Roman" w:hAnsi="Cambria" w:cs="Times New Roman"/>
      <w:lang w:eastAsia="ru-RU"/>
    </w:rPr>
  </w:style>
  <w:style w:type="paragraph" w:styleId="a6">
    <w:name w:val="Normal (Web)"/>
    <w:basedOn w:val="a"/>
    <w:rsid w:val="005C5895"/>
    <w:pPr>
      <w:spacing w:before="100" w:beforeAutospacing="1" w:after="119" w:line="240" w:lineRule="auto"/>
    </w:pPr>
    <w:rPr>
      <w:rFonts w:ascii="Times New Roman" w:eastAsia="Times New Roman" w:hAnsi="Times New Roman" w:cs="Times New Roman"/>
      <w:sz w:val="24"/>
      <w:szCs w:val="24"/>
    </w:rPr>
  </w:style>
  <w:style w:type="paragraph" w:styleId="a7">
    <w:name w:val="Title"/>
    <w:basedOn w:val="a"/>
    <w:link w:val="a8"/>
    <w:qFormat/>
    <w:rsid w:val="005C5895"/>
    <w:pPr>
      <w:spacing w:after="0" w:line="240" w:lineRule="auto"/>
      <w:jc w:val="center"/>
    </w:pPr>
    <w:rPr>
      <w:rFonts w:ascii="Times New Roman" w:eastAsia="Times New Roman" w:hAnsi="Times New Roman" w:cs="Times New Roman"/>
      <w:sz w:val="52"/>
      <w:szCs w:val="24"/>
    </w:rPr>
  </w:style>
  <w:style w:type="character" w:customStyle="1" w:styleId="a8">
    <w:name w:val="Название Знак"/>
    <w:basedOn w:val="a0"/>
    <w:link w:val="a7"/>
    <w:rsid w:val="005C5895"/>
    <w:rPr>
      <w:rFonts w:ascii="Times New Roman" w:eastAsia="Times New Roman" w:hAnsi="Times New Roman" w:cs="Times New Roman"/>
      <w:sz w:val="52"/>
      <w:szCs w:val="24"/>
      <w:lang w:eastAsia="ru-RU"/>
    </w:rPr>
  </w:style>
  <w:style w:type="paragraph" w:customStyle="1" w:styleId="ConsPlusNormal">
    <w:name w:val="ConsPlusNormal"/>
    <w:rsid w:val="005C589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Текст1"/>
    <w:basedOn w:val="a"/>
    <w:rsid w:val="005C5895"/>
    <w:pPr>
      <w:suppressAutoHyphens/>
      <w:autoSpaceDE w:val="0"/>
      <w:spacing w:after="0" w:line="240" w:lineRule="auto"/>
    </w:pPr>
    <w:rPr>
      <w:rFonts w:ascii="Courier New" w:eastAsia="Times New Roman" w:hAnsi="Courier New" w:cs="Courier New"/>
      <w:sz w:val="20"/>
      <w:szCs w:val="20"/>
      <w:lang w:eastAsia="ar-SA"/>
    </w:rPr>
  </w:style>
  <w:style w:type="table" w:styleId="a9">
    <w:name w:val="Table Grid"/>
    <w:basedOn w:val="a1"/>
    <w:rsid w:val="005C58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C589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a">
    <w:name w:val="Balloon Text"/>
    <w:basedOn w:val="a"/>
    <w:link w:val="ab"/>
    <w:rsid w:val="005C5895"/>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rsid w:val="005C5895"/>
    <w:rPr>
      <w:rFonts w:ascii="Tahoma" w:eastAsia="Times New Roman" w:hAnsi="Tahoma" w:cs="Tahoma"/>
      <w:sz w:val="16"/>
      <w:szCs w:val="16"/>
      <w:lang w:eastAsia="ru-RU"/>
    </w:rPr>
  </w:style>
  <w:style w:type="character" w:customStyle="1" w:styleId="WW8Num1z0">
    <w:name w:val="WW8Num1z0"/>
    <w:rsid w:val="005C5895"/>
    <w:rPr>
      <w:rFonts w:ascii="Times New Roman" w:eastAsia="Times New Roman" w:hAnsi="Times New Roman" w:cs="Times New Roman" w:hint="default"/>
      <w:spacing w:val="0"/>
      <w:w w:val="100"/>
      <w:sz w:val="24"/>
      <w:szCs w:val="24"/>
      <w:lang w:val="ru-RU"/>
    </w:rPr>
  </w:style>
  <w:style w:type="character" w:customStyle="1" w:styleId="WW8Num2z0">
    <w:name w:val="WW8Num2z0"/>
    <w:rsid w:val="005C5895"/>
    <w:rPr>
      <w:rFonts w:ascii="Times New Roman" w:eastAsia="Times New Roman" w:hAnsi="Times New Roman" w:cs="Times New Roman" w:hint="default"/>
      <w:spacing w:val="-1"/>
      <w:w w:val="100"/>
      <w:sz w:val="24"/>
      <w:szCs w:val="24"/>
      <w:lang w:val="ru-RU"/>
    </w:rPr>
  </w:style>
  <w:style w:type="character" w:customStyle="1" w:styleId="WW8Num3z0">
    <w:name w:val="WW8Num3z0"/>
    <w:rsid w:val="005C5895"/>
    <w:rPr>
      <w:rFonts w:ascii="Times New Roman" w:eastAsia="Times New Roman" w:hAnsi="Times New Roman" w:cs="Times New Roman" w:hint="default"/>
      <w:spacing w:val="0"/>
      <w:w w:val="100"/>
      <w:sz w:val="24"/>
      <w:szCs w:val="24"/>
      <w:lang w:val="ru-RU"/>
    </w:rPr>
  </w:style>
  <w:style w:type="character" w:customStyle="1" w:styleId="WW8Num4z0">
    <w:name w:val="WW8Num4z0"/>
    <w:rsid w:val="005C5895"/>
    <w:rPr>
      <w:rFonts w:ascii="Times New Roman" w:eastAsia="Times New Roman" w:hAnsi="Times New Roman" w:cs="Times New Roman" w:hint="default"/>
      <w:spacing w:val="-30"/>
      <w:w w:val="99"/>
      <w:sz w:val="24"/>
      <w:szCs w:val="24"/>
      <w:lang w:val="ru-RU"/>
    </w:rPr>
  </w:style>
  <w:style w:type="character" w:customStyle="1" w:styleId="WW8Num5z0">
    <w:name w:val="WW8Num5z0"/>
    <w:rsid w:val="005C5895"/>
    <w:rPr>
      <w:rFonts w:ascii="Times New Roman" w:eastAsia="Times New Roman" w:hAnsi="Times New Roman" w:cs="Times New Roman" w:hint="default"/>
      <w:spacing w:val="-11"/>
      <w:w w:val="99"/>
      <w:sz w:val="24"/>
      <w:szCs w:val="24"/>
      <w:lang w:val="ru-RU"/>
    </w:rPr>
  </w:style>
  <w:style w:type="character" w:customStyle="1" w:styleId="WW8Num5z1">
    <w:name w:val="WW8Num5z1"/>
    <w:rsid w:val="005C5895"/>
    <w:rPr>
      <w:rFonts w:hint="default"/>
    </w:rPr>
  </w:style>
  <w:style w:type="character" w:customStyle="1" w:styleId="WW8Num5z2">
    <w:name w:val="WW8Num5z2"/>
    <w:rsid w:val="005C5895"/>
  </w:style>
  <w:style w:type="character" w:customStyle="1" w:styleId="WW8Num5z3">
    <w:name w:val="WW8Num5z3"/>
    <w:rsid w:val="005C5895"/>
  </w:style>
  <w:style w:type="character" w:customStyle="1" w:styleId="WW8Num5z4">
    <w:name w:val="WW8Num5z4"/>
    <w:rsid w:val="005C5895"/>
  </w:style>
  <w:style w:type="character" w:customStyle="1" w:styleId="WW8Num5z5">
    <w:name w:val="WW8Num5z5"/>
    <w:rsid w:val="005C5895"/>
  </w:style>
  <w:style w:type="character" w:customStyle="1" w:styleId="WW8Num5z6">
    <w:name w:val="WW8Num5z6"/>
    <w:rsid w:val="005C5895"/>
  </w:style>
  <w:style w:type="character" w:customStyle="1" w:styleId="WW8Num5z7">
    <w:name w:val="WW8Num5z7"/>
    <w:rsid w:val="005C5895"/>
  </w:style>
  <w:style w:type="character" w:customStyle="1" w:styleId="WW8Num5z8">
    <w:name w:val="WW8Num5z8"/>
    <w:rsid w:val="005C5895"/>
  </w:style>
  <w:style w:type="character" w:customStyle="1" w:styleId="WW8Num1z1">
    <w:name w:val="WW8Num1z1"/>
    <w:rsid w:val="005C5895"/>
    <w:rPr>
      <w:rFonts w:hint="default"/>
    </w:rPr>
  </w:style>
  <w:style w:type="character" w:customStyle="1" w:styleId="WW8Num2z1">
    <w:name w:val="WW8Num2z1"/>
    <w:rsid w:val="005C5895"/>
    <w:rPr>
      <w:rFonts w:hint="default"/>
    </w:rPr>
  </w:style>
  <w:style w:type="character" w:customStyle="1" w:styleId="WW8Num3z1">
    <w:name w:val="WW8Num3z1"/>
    <w:rsid w:val="005C5895"/>
    <w:rPr>
      <w:rFonts w:hint="default"/>
    </w:rPr>
  </w:style>
  <w:style w:type="character" w:customStyle="1" w:styleId="WW8Num4z1">
    <w:name w:val="WW8Num4z1"/>
    <w:rsid w:val="005C5895"/>
    <w:rPr>
      <w:rFonts w:hint="default"/>
    </w:rPr>
  </w:style>
  <w:style w:type="character" w:customStyle="1" w:styleId="13">
    <w:name w:val="Основной шрифт абзаца1"/>
    <w:rsid w:val="005C5895"/>
  </w:style>
  <w:style w:type="character" w:customStyle="1" w:styleId="ac">
    <w:name w:val="Основной текст Знак"/>
    <w:basedOn w:val="13"/>
    <w:rsid w:val="005C5895"/>
    <w:rPr>
      <w:sz w:val="24"/>
      <w:szCs w:val="24"/>
      <w:lang w:val="en-US"/>
    </w:rPr>
  </w:style>
  <w:style w:type="paragraph" w:customStyle="1" w:styleId="ad">
    <w:name w:val="Заголовок"/>
    <w:basedOn w:val="a"/>
    <w:next w:val="ae"/>
    <w:rsid w:val="005C5895"/>
    <w:pPr>
      <w:keepNext/>
      <w:suppressAutoHyphens/>
      <w:spacing w:before="240" w:after="120" w:line="240" w:lineRule="auto"/>
    </w:pPr>
    <w:rPr>
      <w:rFonts w:ascii="Arial" w:eastAsia="Arial Unicode MS" w:hAnsi="Arial" w:cs="Mangal"/>
      <w:sz w:val="28"/>
      <w:szCs w:val="28"/>
      <w:lang w:eastAsia="ar-SA"/>
    </w:rPr>
  </w:style>
  <w:style w:type="paragraph" w:styleId="ae">
    <w:name w:val="Body Text"/>
    <w:basedOn w:val="a"/>
    <w:link w:val="14"/>
    <w:rsid w:val="005C5895"/>
    <w:pPr>
      <w:widowControl w:val="0"/>
      <w:suppressAutoHyphens/>
      <w:spacing w:after="0" w:line="240" w:lineRule="auto"/>
    </w:pPr>
    <w:rPr>
      <w:rFonts w:ascii="Times New Roman" w:eastAsia="Times New Roman" w:hAnsi="Times New Roman" w:cs="Times New Roman"/>
      <w:sz w:val="24"/>
      <w:szCs w:val="24"/>
      <w:lang w:val="en-US" w:eastAsia="ar-SA"/>
    </w:rPr>
  </w:style>
  <w:style w:type="character" w:customStyle="1" w:styleId="14">
    <w:name w:val="Основной текст Знак1"/>
    <w:basedOn w:val="a0"/>
    <w:link w:val="ae"/>
    <w:rsid w:val="005C5895"/>
    <w:rPr>
      <w:rFonts w:ascii="Times New Roman" w:eastAsia="Times New Roman" w:hAnsi="Times New Roman" w:cs="Times New Roman"/>
      <w:sz w:val="24"/>
      <w:szCs w:val="24"/>
      <w:lang w:val="en-US" w:eastAsia="ar-SA"/>
    </w:rPr>
  </w:style>
  <w:style w:type="paragraph" w:styleId="af">
    <w:name w:val="List"/>
    <w:basedOn w:val="ae"/>
    <w:rsid w:val="005C5895"/>
    <w:rPr>
      <w:rFonts w:cs="Mangal"/>
    </w:rPr>
  </w:style>
  <w:style w:type="paragraph" w:customStyle="1" w:styleId="15">
    <w:name w:val="Название1"/>
    <w:basedOn w:val="a"/>
    <w:rsid w:val="005C589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5C5895"/>
    <w:pPr>
      <w:suppressLineNumbers/>
      <w:suppressAutoHyphens/>
      <w:spacing w:after="0" w:line="240" w:lineRule="auto"/>
    </w:pPr>
    <w:rPr>
      <w:rFonts w:ascii="Times New Roman" w:eastAsia="Times New Roman" w:hAnsi="Times New Roman" w:cs="Mangal"/>
      <w:sz w:val="24"/>
      <w:szCs w:val="24"/>
      <w:lang w:eastAsia="ar-SA"/>
    </w:rPr>
  </w:style>
  <w:style w:type="paragraph" w:styleId="af0">
    <w:name w:val="Subtitle"/>
    <w:basedOn w:val="ad"/>
    <w:next w:val="ae"/>
    <w:link w:val="af1"/>
    <w:qFormat/>
    <w:rsid w:val="005C5895"/>
    <w:pPr>
      <w:jc w:val="center"/>
    </w:pPr>
    <w:rPr>
      <w:i/>
      <w:iCs/>
    </w:rPr>
  </w:style>
  <w:style w:type="character" w:customStyle="1" w:styleId="af1">
    <w:name w:val="Подзаголовок Знак"/>
    <w:basedOn w:val="a0"/>
    <w:link w:val="af0"/>
    <w:rsid w:val="005C5895"/>
    <w:rPr>
      <w:rFonts w:ascii="Arial" w:eastAsia="Arial Unicode MS" w:hAnsi="Arial" w:cs="Mangal"/>
      <w:i/>
      <w:iCs/>
      <w:sz w:val="28"/>
      <w:szCs w:val="28"/>
      <w:lang w:eastAsia="ar-SA"/>
    </w:rPr>
  </w:style>
  <w:style w:type="paragraph" w:customStyle="1" w:styleId="3">
    <w:name w:val="Текст3"/>
    <w:basedOn w:val="a"/>
    <w:rsid w:val="005C5895"/>
    <w:pPr>
      <w:suppressAutoHyphens/>
      <w:autoSpaceDE w:val="0"/>
      <w:spacing w:after="0" w:line="240" w:lineRule="auto"/>
    </w:pPr>
    <w:rPr>
      <w:rFonts w:ascii="Courier New" w:eastAsia="Times New Roman" w:hAnsi="Courier New" w:cs="Courier New"/>
      <w:sz w:val="20"/>
      <w:szCs w:val="20"/>
      <w:lang w:eastAsia="ar-SA"/>
    </w:rPr>
  </w:style>
  <w:style w:type="paragraph" w:styleId="af2">
    <w:name w:val="List Paragraph"/>
    <w:basedOn w:val="a"/>
    <w:qFormat/>
    <w:rsid w:val="005C5895"/>
    <w:pPr>
      <w:widowControl w:val="0"/>
      <w:suppressAutoHyphens/>
      <w:spacing w:after="0" w:line="240" w:lineRule="auto"/>
      <w:ind w:left="104" w:firstLine="710"/>
      <w:jc w:val="both"/>
    </w:pPr>
    <w:rPr>
      <w:rFonts w:ascii="Times New Roman" w:eastAsia="Times New Roman" w:hAnsi="Times New Roman" w:cs="Times New Roman"/>
      <w:lang w:val="en-US" w:eastAsia="ar-SA"/>
    </w:rPr>
  </w:style>
  <w:style w:type="paragraph" w:customStyle="1" w:styleId="31">
    <w:name w:val="Заголовок 31"/>
    <w:basedOn w:val="a"/>
    <w:rsid w:val="005C5895"/>
    <w:pPr>
      <w:widowControl w:val="0"/>
      <w:suppressAutoHyphens/>
      <w:spacing w:before="1" w:after="0" w:line="272" w:lineRule="exact"/>
      <w:ind w:left="814" w:right="22"/>
    </w:pPr>
    <w:rPr>
      <w:rFonts w:ascii="Times New Roman" w:eastAsia="Times New Roman" w:hAnsi="Times New Roman" w:cs="Times New Roman"/>
      <w:b/>
      <w:bCs/>
      <w:sz w:val="24"/>
      <w:szCs w:val="24"/>
      <w:lang w:val="en-US" w:eastAsia="ar-SA"/>
    </w:rPr>
  </w:style>
  <w:style w:type="paragraph" w:customStyle="1" w:styleId="af3">
    <w:name w:val="Обращение"/>
    <w:basedOn w:val="a"/>
    <w:rsid w:val="005C5895"/>
    <w:pPr>
      <w:suppressAutoHyphens/>
      <w:spacing w:after="0" w:line="240" w:lineRule="auto"/>
      <w:jc w:val="right"/>
    </w:pPr>
    <w:rPr>
      <w:rFonts w:ascii="Times New Roman" w:eastAsia="Times New Roman" w:hAnsi="Times New Roman" w:cs="Times New Roman"/>
      <w:b/>
      <w:bCs/>
      <w:sz w:val="28"/>
      <w:szCs w:val="28"/>
      <w:lang w:eastAsia="ar-SA"/>
    </w:rPr>
  </w:style>
  <w:style w:type="paragraph" w:customStyle="1" w:styleId="af4">
    <w:name w:val="Содержимое таблицы"/>
    <w:basedOn w:val="a"/>
    <w:rsid w:val="005C589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5C5895"/>
    <w:pPr>
      <w:jc w:val="center"/>
    </w:pPr>
    <w:rPr>
      <w:b/>
      <w:bCs/>
    </w:rPr>
  </w:style>
  <w:style w:type="paragraph" w:customStyle="1" w:styleId="-">
    <w:name w:val="АА-рубленый"/>
    <w:rsid w:val="005C5895"/>
    <w:pPr>
      <w:autoSpaceDE w:val="0"/>
      <w:autoSpaceDN w:val="0"/>
      <w:adjustRightInd w:val="0"/>
      <w:spacing w:after="0" w:line="196" w:lineRule="atLeast"/>
      <w:ind w:firstLine="170"/>
      <w:jc w:val="both"/>
    </w:pPr>
    <w:rPr>
      <w:rFonts w:ascii="JournalSans" w:eastAsia="Times New Roman" w:hAnsi="JournalSans" w:cs="JournalSans"/>
      <w:color w:val="000000"/>
      <w:sz w:val="17"/>
      <w:szCs w:val="17"/>
    </w:rPr>
  </w:style>
  <w:style w:type="paragraph" w:styleId="af6">
    <w:name w:val="header"/>
    <w:basedOn w:val="a"/>
    <w:link w:val="af7"/>
    <w:rsid w:val="005C58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rsid w:val="005C5895"/>
    <w:rPr>
      <w:rFonts w:ascii="Times New Roman" w:eastAsia="Times New Roman" w:hAnsi="Times New Roman" w:cs="Times New Roman"/>
      <w:sz w:val="24"/>
      <w:szCs w:val="24"/>
      <w:lang w:eastAsia="ru-RU"/>
    </w:rPr>
  </w:style>
  <w:style w:type="paragraph" w:styleId="af8">
    <w:name w:val="footer"/>
    <w:basedOn w:val="a"/>
    <w:link w:val="af9"/>
    <w:rsid w:val="005C58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rsid w:val="005C5895"/>
    <w:rPr>
      <w:rFonts w:ascii="Times New Roman" w:eastAsia="Times New Roman" w:hAnsi="Times New Roman" w:cs="Times New Roman"/>
      <w:sz w:val="24"/>
      <w:szCs w:val="24"/>
      <w:lang w:eastAsia="ru-RU"/>
    </w:rPr>
  </w:style>
  <w:style w:type="paragraph" w:customStyle="1" w:styleId="30">
    <w:name w:val="Основной текст (3)"/>
    <w:basedOn w:val="a"/>
    <w:rsid w:val="000A0F55"/>
    <w:pPr>
      <w:widowControl w:val="0"/>
      <w:shd w:val="clear" w:color="auto" w:fill="FFFFFF"/>
      <w:suppressAutoHyphens/>
      <w:autoSpaceDN w:val="0"/>
      <w:spacing w:after="0" w:line="274" w:lineRule="exact"/>
      <w:textAlignment w:val="baseline"/>
    </w:pPr>
    <w:rPr>
      <w:rFonts w:ascii="Times New Roman" w:eastAsia="Times New Roman" w:hAnsi="Times New Roman" w:cs="Times New Roman"/>
      <w:color w:val="000000"/>
      <w:kern w:val="3"/>
      <w:sz w:val="23"/>
      <w:szCs w:val="2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63C20"/>
    <w:pPr>
      <w:keepNext/>
      <w:tabs>
        <w:tab w:val="left" w:pos="864"/>
      </w:tabs>
      <w:spacing w:after="0" w:line="240" w:lineRule="auto"/>
      <w:ind w:left="1729" w:hanging="1020"/>
      <w:jc w:val="center"/>
      <w:outlineLvl w:val="0"/>
    </w:pPr>
    <w:rPr>
      <w:rFonts w:ascii="Times New Roman" w:eastAsia="Times New Roman" w:hAnsi="Times New Roman" w:cs="Times New Roman"/>
      <w:sz w:val="28"/>
      <w:szCs w:val="20"/>
      <w:lang w:eastAsia="ar-SA"/>
    </w:rPr>
  </w:style>
  <w:style w:type="paragraph" w:styleId="9">
    <w:name w:val="heading 9"/>
    <w:basedOn w:val="a"/>
    <w:next w:val="a"/>
    <w:link w:val="90"/>
    <w:unhideWhenUsed/>
    <w:qFormat/>
    <w:rsid w:val="005C5895"/>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C20"/>
    <w:rPr>
      <w:rFonts w:ascii="Times New Roman" w:eastAsia="Times New Roman" w:hAnsi="Times New Roman" w:cs="Times New Roman"/>
      <w:sz w:val="28"/>
      <w:szCs w:val="20"/>
      <w:lang w:eastAsia="ar-SA"/>
    </w:rPr>
  </w:style>
  <w:style w:type="character" w:customStyle="1" w:styleId="a3">
    <w:name w:val="Текст Знак"/>
    <w:basedOn w:val="a0"/>
    <w:link w:val="a4"/>
    <w:locked/>
    <w:rsid w:val="00C63C20"/>
    <w:rPr>
      <w:rFonts w:ascii="Courier New" w:hAnsi="Courier New" w:cs="Courier New"/>
    </w:rPr>
  </w:style>
  <w:style w:type="paragraph" w:styleId="a4">
    <w:name w:val="Plain Text"/>
    <w:basedOn w:val="a"/>
    <w:link w:val="a3"/>
    <w:rsid w:val="00C63C20"/>
    <w:pPr>
      <w:autoSpaceDE w:val="0"/>
      <w:autoSpaceDN w:val="0"/>
      <w:spacing w:after="0" w:line="240" w:lineRule="auto"/>
    </w:pPr>
    <w:rPr>
      <w:rFonts w:ascii="Courier New" w:hAnsi="Courier New" w:cs="Courier New"/>
    </w:rPr>
  </w:style>
  <w:style w:type="character" w:customStyle="1" w:styleId="11">
    <w:name w:val="Текст Знак1"/>
    <w:basedOn w:val="a0"/>
    <w:rsid w:val="00C63C20"/>
    <w:rPr>
      <w:rFonts w:ascii="Consolas" w:hAnsi="Consolas"/>
      <w:sz w:val="21"/>
      <w:szCs w:val="21"/>
    </w:rPr>
  </w:style>
  <w:style w:type="paragraph" w:customStyle="1" w:styleId="2">
    <w:name w:val="Текст2"/>
    <w:basedOn w:val="a"/>
    <w:rsid w:val="00C63C20"/>
    <w:pPr>
      <w:suppressAutoHyphens/>
      <w:autoSpaceDE w:val="0"/>
      <w:spacing w:after="0" w:line="240" w:lineRule="auto"/>
    </w:pPr>
    <w:rPr>
      <w:rFonts w:ascii="Courier New" w:eastAsia="Times New Roman" w:hAnsi="Courier New" w:cs="Courier New"/>
      <w:sz w:val="20"/>
      <w:szCs w:val="20"/>
      <w:lang w:eastAsia="ar-SA"/>
    </w:rPr>
  </w:style>
  <w:style w:type="character" w:styleId="a5">
    <w:name w:val="Hyperlink"/>
    <w:basedOn w:val="a0"/>
    <w:unhideWhenUsed/>
    <w:rsid w:val="00C63C20"/>
    <w:rPr>
      <w:color w:val="0000FF"/>
      <w:u w:val="single"/>
    </w:rPr>
  </w:style>
  <w:style w:type="character" w:customStyle="1" w:styleId="90">
    <w:name w:val="Заголовок 9 Знак"/>
    <w:basedOn w:val="a0"/>
    <w:link w:val="9"/>
    <w:rsid w:val="005C5895"/>
    <w:rPr>
      <w:rFonts w:ascii="Cambria" w:eastAsia="Times New Roman" w:hAnsi="Cambria" w:cs="Times New Roman"/>
      <w:lang w:eastAsia="ru-RU"/>
    </w:rPr>
  </w:style>
  <w:style w:type="paragraph" w:styleId="a6">
    <w:name w:val="Normal (Web)"/>
    <w:basedOn w:val="a"/>
    <w:rsid w:val="005C5895"/>
    <w:pPr>
      <w:spacing w:before="100" w:beforeAutospacing="1" w:after="119" w:line="240" w:lineRule="auto"/>
    </w:pPr>
    <w:rPr>
      <w:rFonts w:ascii="Times New Roman" w:eastAsia="Times New Roman" w:hAnsi="Times New Roman" w:cs="Times New Roman"/>
      <w:sz w:val="24"/>
      <w:szCs w:val="24"/>
    </w:rPr>
  </w:style>
  <w:style w:type="paragraph" w:styleId="a7">
    <w:name w:val="Title"/>
    <w:basedOn w:val="a"/>
    <w:link w:val="a8"/>
    <w:qFormat/>
    <w:rsid w:val="005C5895"/>
    <w:pPr>
      <w:spacing w:after="0" w:line="240" w:lineRule="auto"/>
      <w:jc w:val="center"/>
    </w:pPr>
    <w:rPr>
      <w:rFonts w:ascii="Times New Roman" w:eastAsia="Times New Roman" w:hAnsi="Times New Roman" w:cs="Times New Roman"/>
      <w:sz w:val="52"/>
      <w:szCs w:val="24"/>
    </w:rPr>
  </w:style>
  <w:style w:type="character" w:customStyle="1" w:styleId="a8">
    <w:name w:val="Название Знак"/>
    <w:basedOn w:val="a0"/>
    <w:link w:val="a7"/>
    <w:rsid w:val="005C5895"/>
    <w:rPr>
      <w:rFonts w:ascii="Times New Roman" w:eastAsia="Times New Roman" w:hAnsi="Times New Roman" w:cs="Times New Roman"/>
      <w:sz w:val="52"/>
      <w:szCs w:val="24"/>
      <w:lang w:eastAsia="ru-RU"/>
    </w:rPr>
  </w:style>
  <w:style w:type="paragraph" w:customStyle="1" w:styleId="ConsPlusNormal">
    <w:name w:val="ConsPlusNormal"/>
    <w:rsid w:val="005C589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Текст1"/>
    <w:basedOn w:val="a"/>
    <w:rsid w:val="005C5895"/>
    <w:pPr>
      <w:suppressAutoHyphens/>
      <w:autoSpaceDE w:val="0"/>
      <w:spacing w:after="0" w:line="240" w:lineRule="auto"/>
    </w:pPr>
    <w:rPr>
      <w:rFonts w:ascii="Courier New" w:eastAsia="Times New Roman" w:hAnsi="Courier New" w:cs="Courier New"/>
      <w:sz w:val="20"/>
      <w:szCs w:val="20"/>
      <w:lang w:eastAsia="ar-SA"/>
    </w:rPr>
  </w:style>
  <w:style w:type="table" w:styleId="a9">
    <w:name w:val="Table Grid"/>
    <w:basedOn w:val="a1"/>
    <w:rsid w:val="005C58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C589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a">
    <w:name w:val="Balloon Text"/>
    <w:basedOn w:val="a"/>
    <w:link w:val="ab"/>
    <w:rsid w:val="005C5895"/>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rsid w:val="005C5895"/>
    <w:rPr>
      <w:rFonts w:ascii="Tahoma" w:eastAsia="Times New Roman" w:hAnsi="Tahoma" w:cs="Tahoma"/>
      <w:sz w:val="16"/>
      <w:szCs w:val="16"/>
      <w:lang w:eastAsia="ru-RU"/>
    </w:rPr>
  </w:style>
  <w:style w:type="character" w:customStyle="1" w:styleId="WW8Num1z0">
    <w:name w:val="WW8Num1z0"/>
    <w:rsid w:val="005C5895"/>
    <w:rPr>
      <w:rFonts w:ascii="Times New Roman" w:eastAsia="Times New Roman" w:hAnsi="Times New Roman" w:cs="Times New Roman" w:hint="default"/>
      <w:spacing w:val="0"/>
      <w:w w:val="100"/>
      <w:sz w:val="24"/>
      <w:szCs w:val="24"/>
      <w:lang w:val="ru-RU"/>
    </w:rPr>
  </w:style>
  <w:style w:type="character" w:customStyle="1" w:styleId="WW8Num2z0">
    <w:name w:val="WW8Num2z0"/>
    <w:rsid w:val="005C5895"/>
    <w:rPr>
      <w:rFonts w:ascii="Times New Roman" w:eastAsia="Times New Roman" w:hAnsi="Times New Roman" w:cs="Times New Roman" w:hint="default"/>
      <w:spacing w:val="-1"/>
      <w:w w:val="100"/>
      <w:sz w:val="24"/>
      <w:szCs w:val="24"/>
      <w:lang w:val="ru-RU"/>
    </w:rPr>
  </w:style>
  <w:style w:type="character" w:customStyle="1" w:styleId="WW8Num3z0">
    <w:name w:val="WW8Num3z0"/>
    <w:rsid w:val="005C5895"/>
    <w:rPr>
      <w:rFonts w:ascii="Times New Roman" w:eastAsia="Times New Roman" w:hAnsi="Times New Roman" w:cs="Times New Roman" w:hint="default"/>
      <w:spacing w:val="0"/>
      <w:w w:val="100"/>
      <w:sz w:val="24"/>
      <w:szCs w:val="24"/>
      <w:lang w:val="ru-RU"/>
    </w:rPr>
  </w:style>
  <w:style w:type="character" w:customStyle="1" w:styleId="WW8Num4z0">
    <w:name w:val="WW8Num4z0"/>
    <w:rsid w:val="005C5895"/>
    <w:rPr>
      <w:rFonts w:ascii="Times New Roman" w:eastAsia="Times New Roman" w:hAnsi="Times New Roman" w:cs="Times New Roman" w:hint="default"/>
      <w:spacing w:val="-30"/>
      <w:w w:val="99"/>
      <w:sz w:val="24"/>
      <w:szCs w:val="24"/>
      <w:lang w:val="ru-RU"/>
    </w:rPr>
  </w:style>
  <w:style w:type="character" w:customStyle="1" w:styleId="WW8Num5z0">
    <w:name w:val="WW8Num5z0"/>
    <w:rsid w:val="005C5895"/>
    <w:rPr>
      <w:rFonts w:ascii="Times New Roman" w:eastAsia="Times New Roman" w:hAnsi="Times New Roman" w:cs="Times New Roman" w:hint="default"/>
      <w:spacing w:val="-11"/>
      <w:w w:val="99"/>
      <w:sz w:val="24"/>
      <w:szCs w:val="24"/>
      <w:lang w:val="ru-RU"/>
    </w:rPr>
  </w:style>
  <w:style w:type="character" w:customStyle="1" w:styleId="WW8Num5z1">
    <w:name w:val="WW8Num5z1"/>
    <w:rsid w:val="005C5895"/>
    <w:rPr>
      <w:rFonts w:hint="default"/>
    </w:rPr>
  </w:style>
  <w:style w:type="character" w:customStyle="1" w:styleId="WW8Num5z2">
    <w:name w:val="WW8Num5z2"/>
    <w:rsid w:val="005C5895"/>
  </w:style>
  <w:style w:type="character" w:customStyle="1" w:styleId="WW8Num5z3">
    <w:name w:val="WW8Num5z3"/>
    <w:rsid w:val="005C5895"/>
  </w:style>
  <w:style w:type="character" w:customStyle="1" w:styleId="WW8Num5z4">
    <w:name w:val="WW8Num5z4"/>
    <w:rsid w:val="005C5895"/>
  </w:style>
  <w:style w:type="character" w:customStyle="1" w:styleId="WW8Num5z5">
    <w:name w:val="WW8Num5z5"/>
    <w:rsid w:val="005C5895"/>
  </w:style>
  <w:style w:type="character" w:customStyle="1" w:styleId="WW8Num5z6">
    <w:name w:val="WW8Num5z6"/>
    <w:rsid w:val="005C5895"/>
  </w:style>
  <w:style w:type="character" w:customStyle="1" w:styleId="WW8Num5z7">
    <w:name w:val="WW8Num5z7"/>
    <w:rsid w:val="005C5895"/>
  </w:style>
  <w:style w:type="character" w:customStyle="1" w:styleId="WW8Num5z8">
    <w:name w:val="WW8Num5z8"/>
    <w:rsid w:val="005C5895"/>
  </w:style>
  <w:style w:type="character" w:customStyle="1" w:styleId="WW8Num1z1">
    <w:name w:val="WW8Num1z1"/>
    <w:rsid w:val="005C5895"/>
    <w:rPr>
      <w:rFonts w:hint="default"/>
    </w:rPr>
  </w:style>
  <w:style w:type="character" w:customStyle="1" w:styleId="WW8Num2z1">
    <w:name w:val="WW8Num2z1"/>
    <w:rsid w:val="005C5895"/>
    <w:rPr>
      <w:rFonts w:hint="default"/>
    </w:rPr>
  </w:style>
  <w:style w:type="character" w:customStyle="1" w:styleId="WW8Num3z1">
    <w:name w:val="WW8Num3z1"/>
    <w:rsid w:val="005C5895"/>
    <w:rPr>
      <w:rFonts w:hint="default"/>
    </w:rPr>
  </w:style>
  <w:style w:type="character" w:customStyle="1" w:styleId="WW8Num4z1">
    <w:name w:val="WW8Num4z1"/>
    <w:rsid w:val="005C5895"/>
    <w:rPr>
      <w:rFonts w:hint="default"/>
    </w:rPr>
  </w:style>
  <w:style w:type="character" w:customStyle="1" w:styleId="13">
    <w:name w:val="Основной шрифт абзаца1"/>
    <w:rsid w:val="005C5895"/>
  </w:style>
  <w:style w:type="character" w:customStyle="1" w:styleId="ac">
    <w:name w:val="Основной текст Знак"/>
    <w:basedOn w:val="13"/>
    <w:rsid w:val="005C5895"/>
    <w:rPr>
      <w:sz w:val="24"/>
      <w:szCs w:val="24"/>
      <w:lang w:val="en-US"/>
    </w:rPr>
  </w:style>
  <w:style w:type="paragraph" w:customStyle="1" w:styleId="ad">
    <w:name w:val="Заголовок"/>
    <w:basedOn w:val="a"/>
    <w:next w:val="ae"/>
    <w:rsid w:val="005C5895"/>
    <w:pPr>
      <w:keepNext/>
      <w:suppressAutoHyphens/>
      <w:spacing w:before="240" w:after="120" w:line="240" w:lineRule="auto"/>
    </w:pPr>
    <w:rPr>
      <w:rFonts w:ascii="Arial" w:eastAsia="Arial Unicode MS" w:hAnsi="Arial" w:cs="Mangal"/>
      <w:sz w:val="28"/>
      <w:szCs w:val="28"/>
      <w:lang w:eastAsia="ar-SA"/>
    </w:rPr>
  </w:style>
  <w:style w:type="paragraph" w:styleId="ae">
    <w:name w:val="Body Text"/>
    <w:basedOn w:val="a"/>
    <w:link w:val="14"/>
    <w:rsid w:val="005C5895"/>
    <w:pPr>
      <w:widowControl w:val="0"/>
      <w:suppressAutoHyphens/>
      <w:spacing w:after="0" w:line="240" w:lineRule="auto"/>
    </w:pPr>
    <w:rPr>
      <w:rFonts w:ascii="Times New Roman" w:eastAsia="Times New Roman" w:hAnsi="Times New Roman" w:cs="Times New Roman"/>
      <w:sz w:val="24"/>
      <w:szCs w:val="24"/>
      <w:lang w:val="en-US" w:eastAsia="ar-SA"/>
    </w:rPr>
  </w:style>
  <w:style w:type="character" w:customStyle="1" w:styleId="14">
    <w:name w:val="Основной текст Знак1"/>
    <w:basedOn w:val="a0"/>
    <w:link w:val="ae"/>
    <w:rsid w:val="005C5895"/>
    <w:rPr>
      <w:rFonts w:ascii="Times New Roman" w:eastAsia="Times New Roman" w:hAnsi="Times New Roman" w:cs="Times New Roman"/>
      <w:sz w:val="24"/>
      <w:szCs w:val="24"/>
      <w:lang w:val="en-US" w:eastAsia="ar-SA"/>
    </w:rPr>
  </w:style>
  <w:style w:type="paragraph" w:styleId="af">
    <w:name w:val="List"/>
    <w:basedOn w:val="ae"/>
    <w:rsid w:val="005C5895"/>
    <w:rPr>
      <w:rFonts w:cs="Mangal"/>
    </w:rPr>
  </w:style>
  <w:style w:type="paragraph" w:customStyle="1" w:styleId="15">
    <w:name w:val="Название1"/>
    <w:basedOn w:val="a"/>
    <w:rsid w:val="005C589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5C5895"/>
    <w:pPr>
      <w:suppressLineNumbers/>
      <w:suppressAutoHyphens/>
      <w:spacing w:after="0" w:line="240" w:lineRule="auto"/>
    </w:pPr>
    <w:rPr>
      <w:rFonts w:ascii="Times New Roman" w:eastAsia="Times New Roman" w:hAnsi="Times New Roman" w:cs="Mangal"/>
      <w:sz w:val="24"/>
      <w:szCs w:val="24"/>
      <w:lang w:eastAsia="ar-SA"/>
    </w:rPr>
  </w:style>
  <w:style w:type="paragraph" w:styleId="af0">
    <w:name w:val="Subtitle"/>
    <w:basedOn w:val="ad"/>
    <w:next w:val="ae"/>
    <w:link w:val="af1"/>
    <w:qFormat/>
    <w:rsid w:val="005C5895"/>
    <w:pPr>
      <w:jc w:val="center"/>
    </w:pPr>
    <w:rPr>
      <w:i/>
      <w:iCs/>
    </w:rPr>
  </w:style>
  <w:style w:type="character" w:customStyle="1" w:styleId="af1">
    <w:name w:val="Подзаголовок Знак"/>
    <w:basedOn w:val="a0"/>
    <w:link w:val="af0"/>
    <w:rsid w:val="005C5895"/>
    <w:rPr>
      <w:rFonts w:ascii="Arial" w:eastAsia="Arial Unicode MS" w:hAnsi="Arial" w:cs="Mangal"/>
      <w:i/>
      <w:iCs/>
      <w:sz w:val="28"/>
      <w:szCs w:val="28"/>
      <w:lang w:eastAsia="ar-SA"/>
    </w:rPr>
  </w:style>
  <w:style w:type="paragraph" w:customStyle="1" w:styleId="3">
    <w:name w:val="Текст3"/>
    <w:basedOn w:val="a"/>
    <w:rsid w:val="005C5895"/>
    <w:pPr>
      <w:suppressAutoHyphens/>
      <w:autoSpaceDE w:val="0"/>
      <w:spacing w:after="0" w:line="240" w:lineRule="auto"/>
    </w:pPr>
    <w:rPr>
      <w:rFonts w:ascii="Courier New" w:eastAsia="Times New Roman" w:hAnsi="Courier New" w:cs="Courier New"/>
      <w:sz w:val="20"/>
      <w:szCs w:val="20"/>
      <w:lang w:eastAsia="ar-SA"/>
    </w:rPr>
  </w:style>
  <w:style w:type="paragraph" w:styleId="af2">
    <w:name w:val="List Paragraph"/>
    <w:basedOn w:val="a"/>
    <w:qFormat/>
    <w:rsid w:val="005C5895"/>
    <w:pPr>
      <w:widowControl w:val="0"/>
      <w:suppressAutoHyphens/>
      <w:spacing w:after="0" w:line="240" w:lineRule="auto"/>
      <w:ind w:left="104" w:firstLine="710"/>
      <w:jc w:val="both"/>
    </w:pPr>
    <w:rPr>
      <w:rFonts w:ascii="Times New Roman" w:eastAsia="Times New Roman" w:hAnsi="Times New Roman" w:cs="Times New Roman"/>
      <w:lang w:val="en-US" w:eastAsia="ar-SA"/>
    </w:rPr>
  </w:style>
  <w:style w:type="paragraph" w:customStyle="1" w:styleId="31">
    <w:name w:val="Заголовок 31"/>
    <w:basedOn w:val="a"/>
    <w:rsid w:val="005C5895"/>
    <w:pPr>
      <w:widowControl w:val="0"/>
      <w:suppressAutoHyphens/>
      <w:spacing w:before="1" w:after="0" w:line="272" w:lineRule="exact"/>
      <w:ind w:left="814" w:right="22"/>
    </w:pPr>
    <w:rPr>
      <w:rFonts w:ascii="Times New Roman" w:eastAsia="Times New Roman" w:hAnsi="Times New Roman" w:cs="Times New Roman"/>
      <w:b/>
      <w:bCs/>
      <w:sz w:val="24"/>
      <w:szCs w:val="24"/>
      <w:lang w:val="en-US" w:eastAsia="ar-SA"/>
    </w:rPr>
  </w:style>
  <w:style w:type="paragraph" w:customStyle="1" w:styleId="af3">
    <w:name w:val="Обращение"/>
    <w:basedOn w:val="a"/>
    <w:rsid w:val="005C5895"/>
    <w:pPr>
      <w:suppressAutoHyphens/>
      <w:spacing w:after="0" w:line="240" w:lineRule="auto"/>
      <w:jc w:val="right"/>
    </w:pPr>
    <w:rPr>
      <w:rFonts w:ascii="Times New Roman" w:eastAsia="Times New Roman" w:hAnsi="Times New Roman" w:cs="Times New Roman"/>
      <w:b/>
      <w:bCs/>
      <w:sz w:val="28"/>
      <w:szCs w:val="28"/>
      <w:lang w:eastAsia="ar-SA"/>
    </w:rPr>
  </w:style>
  <w:style w:type="paragraph" w:customStyle="1" w:styleId="af4">
    <w:name w:val="Содержимое таблицы"/>
    <w:basedOn w:val="a"/>
    <w:rsid w:val="005C589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5C5895"/>
    <w:pPr>
      <w:jc w:val="center"/>
    </w:pPr>
    <w:rPr>
      <w:b/>
      <w:bCs/>
    </w:rPr>
  </w:style>
  <w:style w:type="paragraph" w:customStyle="1" w:styleId="-">
    <w:name w:val="АА-рубленый"/>
    <w:rsid w:val="005C5895"/>
    <w:pPr>
      <w:autoSpaceDE w:val="0"/>
      <w:autoSpaceDN w:val="0"/>
      <w:adjustRightInd w:val="0"/>
      <w:spacing w:after="0" w:line="196" w:lineRule="atLeast"/>
      <w:ind w:firstLine="170"/>
      <w:jc w:val="both"/>
    </w:pPr>
    <w:rPr>
      <w:rFonts w:ascii="JournalSans" w:eastAsia="Times New Roman" w:hAnsi="JournalSans" w:cs="JournalSans"/>
      <w:color w:val="000000"/>
      <w:sz w:val="17"/>
      <w:szCs w:val="17"/>
    </w:rPr>
  </w:style>
  <w:style w:type="paragraph" w:styleId="af6">
    <w:name w:val="header"/>
    <w:basedOn w:val="a"/>
    <w:link w:val="af7"/>
    <w:rsid w:val="005C58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rsid w:val="005C5895"/>
    <w:rPr>
      <w:rFonts w:ascii="Times New Roman" w:eastAsia="Times New Roman" w:hAnsi="Times New Roman" w:cs="Times New Roman"/>
      <w:sz w:val="24"/>
      <w:szCs w:val="24"/>
      <w:lang w:eastAsia="ru-RU"/>
    </w:rPr>
  </w:style>
  <w:style w:type="paragraph" w:styleId="af8">
    <w:name w:val="footer"/>
    <w:basedOn w:val="a"/>
    <w:link w:val="af9"/>
    <w:rsid w:val="005C58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rsid w:val="005C5895"/>
    <w:rPr>
      <w:rFonts w:ascii="Times New Roman" w:eastAsia="Times New Roman" w:hAnsi="Times New Roman" w:cs="Times New Roman"/>
      <w:sz w:val="24"/>
      <w:szCs w:val="24"/>
      <w:lang w:eastAsia="ru-RU"/>
    </w:rPr>
  </w:style>
  <w:style w:type="paragraph" w:customStyle="1" w:styleId="30">
    <w:name w:val="Основной текст (3)"/>
    <w:basedOn w:val="a"/>
    <w:rsid w:val="000A0F55"/>
    <w:pPr>
      <w:widowControl w:val="0"/>
      <w:shd w:val="clear" w:color="auto" w:fill="FFFFFF"/>
      <w:suppressAutoHyphens/>
      <w:autoSpaceDN w:val="0"/>
      <w:spacing w:after="0" w:line="274" w:lineRule="exact"/>
      <w:textAlignment w:val="baseline"/>
    </w:pPr>
    <w:rPr>
      <w:rFonts w:ascii="Times New Roman" w:eastAsia="Times New Roman" w:hAnsi="Times New Roman" w:cs="Times New Roman"/>
      <w:color w:val="000000"/>
      <w:kern w:val="3"/>
      <w:sz w:val="23"/>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1375">
      <w:bodyDiv w:val="1"/>
      <w:marLeft w:val="0"/>
      <w:marRight w:val="0"/>
      <w:marTop w:val="0"/>
      <w:marBottom w:val="0"/>
      <w:divBdr>
        <w:top w:val="none" w:sz="0" w:space="0" w:color="auto"/>
        <w:left w:val="none" w:sz="0" w:space="0" w:color="auto"/>
        <w:bottom w:val="none" w:sz="0" w:space="0" w:color="auto"/>
        <w:right w:val="none" w:sz="0" w:space="0" w:color="auto"/>
      </w:divBdr>
    </w:div>
    <w:div w:id="1126701051">
      <w:bodyDiv w:val="1"/>
      <w:marLeft w:val="0"/>
      <w:marRight w:val="0"/>
      <w:marTop w:val="0"/>
      <w:marBottom w:val="0"/>
      <w:divBdr>
        <w:top w:val="none" w:sz="0" w:space="0" w:color="auto"/>
        <w:left w:val="none" w:sz="0" w:space="0" w:color="auto"/>
        <w:bottom w:val="none" w:sz="0" w:space="0" w:color="auto"/>
        <w:right w:val="none" w:sz="0" w:space="0" w:color="auto"/>
      </w:divBdr>
    </w:div>
    <w:div w:id="1226647907">
      <w:bodyDiv w:val="1"/>
      <w:marLeft w:val="0"/>
      <w:marRight w:val="0"/>
      <w:marTop w:val="0"/>
      <w:marBottom w:val="0"/>
      <w:divBdr>
        <w:top w:val="none" w:sz="0" w:space="0" w:color="auto"/>
        <w:left w:val="none" w:sz="0" w:space="0" w:color="auto"/>
        <w:bottom w:val="none" w:sz="0" w:space="0" w:color="auto"/>
        <w:right w:val="none" w:sz="0" w:space="0" w:color="auto"/>
      </w:divBdr>
    </w:div>
    <w:div w:id="20883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417;n=26187;fld=134;dst=100214" TargetMode="External"/><Relationship Id="rId5" Type="http://schemas.openxmlformats.org/officeDocument/2006/relationships/settings" Target="settings.xml"/><Relationship Id="rId10" Type="http://schemas.openxmlformats.org/officeDocument/2006/relationships/hyperlink" Target="consultantplus://offline/main?base=LAW;n=115681;fld=134" TargetMode="External"/><Relationship Id="rId4" Type="http://schemas.microsoft.com/office/2007/relationships/stylesWithEffects" Target="stylesWithEffects.xml"/><Relationship Id="rId9" Type="http://schemas.openxmlformats.org/officeDocument/2006/relationships/hyperlink" Target="consultantplus://offline/main?base=RLAW417;n=26187;fld=134;dst=1000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2CEC-9612-4902-AA70-1367362E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63</Pages>
  <Words>11568</Words>
  <Characters>65941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Uho2</cp:lastModifiedBy>
  <cp:revision>12</cp:revision>
  <dcterms:created xsi:type="dcterms:W3CDTF">2025-01-09T13:47:00Z</dcterms:created>
  <dcterms:modified xsi:type="dcterms:W3CDTF">2025-01-10T07:25:00Z</dcterms:modified>
</cp:coreProperties>
</file>